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93" w:rsidRDefault="003F5D93" w:rsidP="003E106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CF5EDB" w:rsidRDefault="00172AD7" w:rsidP="00CF5EDB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noProof/>
        </w:rPr>
        <w:drawing>
          <wp:inline distT="0" distB="0" distL="0" distR="0">
            <wp:extent cx="6391275" cy="685800"/>
            <wp:effectExtent l="19050" t="19050" r="28575" b="19050"/>
            <wp:docPr id="1" name="Immagine 2" descr="F: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: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85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F5EDB" w:rsidRDefault="00172AD7" w:rsidP="00CF5EDB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13" name="Immagine 13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ma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F5EDB" w:rsidRPr="00997708" w:rsidRDefault="00CF5EDB" w:rsidP="00CF5EDB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CF5EDB" w:rsidRPr="00525954" w:rsidRDefault="00CF5EDB" w:rsidP="00CF5EDB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Amm.va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Tel-Fax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0817742411 -Dirigenza 0817735926-Succursale 0817742140 - Codice Fiscale 80160310639_</w:t>
      </w:r>
    </w:p>
    <w:p w:rsidR="00CF5EDB" w:rsidRDefault="00CF5EDB" w:rsidP="00CF5EDB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10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1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2" w:history="1">
        <w:r w:rsidR="001207C3"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1207C3" w:rsidRPr="001207C3" w:rsidRDefault="001207C3" w:rsidP="001207C3"/>
    <w:p w:rsidR="00CF5EDB" w:rsidRDefault="00CF5EDB" w:rsidP="00F106B4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5B59AF" w:rsidRDefault="005B59AF" w:rsidP="00F106B4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</w:p>
    <w:p w:rsidR="005B59AF" w:rsidRPr="00F106B4" w:rsidRDefault="005B59AF" w:rsidP="00F106B4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</w:p>
    <w:p w:rsidR="005B59AF" w:rsidRDefault="00ED2550" w:rsidP="00ED2550">
      <w:pPr>
        <w:tabs>
          <w:tab w:val="left" w:pos="-1134"/>
          <w:tab w:val="left" w:pos="9923"/>
        </w:tabs>
        <w:ind w:left="57" w:right="-568"/>
        <w:jc w:val="center"/>
      </w:pPr>
      <w:r>
        <w:t>CIRCOLARE N 10</w:t>
      </w:r>
    </w:p>
    <w:p w:rsidR="00ED2550" w:rsidRDefault="00ED2550" w:rsidP="005B59AF">
      <w:pPr>
        <w:tabs>
          <w:tab w:val="left" w:pos="-1134"/>
          <w:tab w:val="left" w:pos="9923"/>
        </w:tabs>
        <w:ind w:left="57" w:right="-568"/>
      </w:pPr>
    </w:p>
    <w:p w:rsidR="00ED2550" w:rsidRDefault="00ED2550" w:rsidP="005B59AF">
      <w:pPr>
        <w:tabs>
          <w:tab w:val="left" w:pos="-1134"/>
          <w:tab w:val="left" w:pos="9923"/>
        </w:tabs>
        <w:ind w:left="57" w:right="-568"/>
      </w:pPr>
    </w:p>
    <w:p w:rsidR="00ED2550" w:rsidRDefault="00ED2550" w:rsidP="005B59AF">
      <w:pPr>
        <w:tabs>
          <w:tab w:val="left" w:pos="-1134"/>
          <w:tab w:val="left" w:pos="9923"/>
        </w:tabs>
        <w:ind w:left="57" w:right="-568"/>
        <w:rPr>
          <w:rFonts w:ascii="Century Gothic" w:hAnsi="Century Gothic"/>
          <w:sz w:val="22"/>
          <w:szCs w:val="22"/>
        </w:rPr>
      </w:pPr>
    </w:p>
    <w:p w:rsidR="005B59AF" w:rsidRDefault="005B59AF" w:rsidP="005B59AF">
      <w:pPr>
        <w:tabs>
          <w:tab w:val="left" w:pos="-1134"/>
          <w:tab w:val="left" w:pos="9923"/>
        </w:tabs>
        <w:ind w:left="57" w:right="-568"/>
        <w:rPr>
          <w:rFonts w:ascii="Century Gothic" w:hAnsi="Century Gothic"/>
          <w:sz w:val="22"/>
          <w:szCs w:val="22"/>
        </w:rPr>
      </w:pPr>
    </w:p>
    <w:p w:rsidR="00ED2550" w:rsidRDefault="005B59AF" w:rsidP="00A379B3">
      <w:pPr>
        <w:tabs>
          <w:tab w:val="left" w:pos="-1134"/>
          <w:tab w:val="left" w:pos="9923"/>
        </w:tabs>
        <w:ind w:left="57" w:right="-568"/>
        <w:rPr>
          <w:rFonts w:ascii="Century Gothic" w:hAnsi="Century Gothic"/>
          <w:b/>
          <w:sz w:val="22"/>
          <w:szCs w:val="22"/>
        </w:rPr>
      </w:pPr>
      <w:r w:rsidRPr="005B59AF">
        <w:rPr>
          <w:rFonts w:ascii="Century Gothic" w:hAnsi="Century Gothic"/>
          <w:b/>
          <w:sz w:val="22"/>
          <w:szCs w:val="22"/>
        </w:rPr>
        <w:t>OGGETTO</w:t>
      </w:r>
      <w:r w:rsidR="00ED2550">
        <w:rPr>
          <w:rFonts w:ascii="Century Gothic" w:hAnsi="Century Gothic"/>
          <w:b/>
          <w:sz w:val="22"/>
          <w:szCs w:val="22"/>
        </w:rPr>
        <w:t xml:space="preserve">:      </w:t>
      </w:r>
      <w:r w:rsidR="004C2CF6">
        <w:rPr>
          <w:rFonts w:ascii="Century Gothic" w:hAnsi="Century Gothic"/>
          <w:sz w:val="22"/>
          <w:szCs w:val="22"/>
        </w:rPr>
        <w:t>Sospensione attività didattica</w:t>
      </w:r>
    </w:p>
    <w:p w:rsidR="00ED2550" w:rsidRDefault="00ED2550" w:rsidP="00A379B3">
      <w:pPr>
        <w:tabs>
          <w:tab w:val="left" w:pos="-1134"/>
          <w:tab w:val="left" w:pos="9923"/>
        </w:tabs>
        <w:ind w:left="57" w:right="-568"/>
        <w:rPr>
          <w:rFonts w:ascii="Century Gothic" w:hAnsi="Century Gothic"/>
          <w:b/>
          <w:sz w:val="22"/>
          <w:szCs w:val="22"/>
        </w:rPr>
      </w:pPr>
    </w:p>
    <w:p w:rsidR="00ED2550" w:rsidRDefault="00ED2550" w:rsidP="00A379B3">
      <w:pPr>
        <w:tabs>
          <w:tab w:val="left" w:pos="-1134"/>
          <w:tab w:val="left" w:pos="9923"/>
        </w:tabs>
        <w:ind w:left="57" w:right="-568"/>
        <w:rPr>
          <w:rFonts w:ascii="Century Gothic" w:hAnsi="Century Gothic"/>
          <w:b/>
          <w:sz w:val="22"/>
          <w:szCs w:val="22"/>
        </w:rPr>
      </w:pPr>
    </w:p>
    <w:p w:rsidR="00ED2550" w:rsidRDefault="00ED2550" w:rsidP="00A379B3">
      <w:pPr>
        <w:tabs>
          <w:tab w:val="left" w:pos="-1134"/>
          <w:tab w:val="left" w:pos="9923"/>
        </w:tabs>
        <w:ind w:left="57" w:right="-568"/>
        <w:rPr>
          <w:rFonts w:ascii="Century Gothic" w:hAnsi="Century Gothic"/>
          <w:b/>
          <w:sz w:val="22"/>
          <w:szCs w:val="22"/>
        </w:rPr>
      </w:pPr>
    </w:p>
    <w:p w:rsidR="004C2CF6" w:rsidRDefault="00ED2550" w:rsidP="004C2CF6">
      <w:pPr>
        <w:tabs>
          <w:tab w:val="left" w:pos="-1134"/>
          <w:tab w:val="left" w:pos="9923"/>
        </w:tabs>
        <w:spacing w:line="360" w:lineRule="auto"/>
        <w:ind w:left="57" w:right="-567"/>
        <w:rPr>
          <w:rFonts w:ascii="Century Gothic" w:hAnsi="Century Gothic"/>
          <w:sz w:val="22"/>
          <w:szCs w:val="22"/>
        </w:rPr>
      </w:pPr>
      <w:r w:rsidRPr="00ED2550">
        <w:rPr>
          <w:rFonts w:ascii="Century Gothic" w:hAnsi="Century Gothic"/>
          <w:sz w:val="22"/>
          <w:szCs w:val="22"/>
        </w:rPr>
        <w:t>Si comunica che</w:t>
      </w:r>
      <w:r w:rsidR="004C2CF6">
        <w:rPr>
          <w:rFonts w:ascii="Century Gothic" w:hAnsi="Century Gothic"/>
          <w:sz w:val="22"/>
          <w:szCs w:val="22"/>
        </w:rPr>
        <w:t xml:space="preserve">  il giorno 2/11/2020 ,come da calendario regionale,le attività didattiche sono sospese.</w:t>
      </w:r>
    </w:p>
    <w:p w:rsidR="004C2CF6" w:rsidRDefault="004C2CF6" w:rsidP="004C2CF6">
      <w:pPr>
        <w:tabs>
          <w:tab w:val="left" w:pos="-1134"/>
          <w:tab w:val="left" w:pos="9923"/>
        </w:tabs>
        <w:spacing w:line="360" w:lineRule="auto"/>
        <w:ind w:left="57" w:right="-567"/>
        <w:rPr>
          <w:rFonts w:ascii="Century Gothic" w:hAnsi="Century Gothic"/>
          <w:sz w:val="22"/>
          <w:szCs w:val="22"/>
        </w:rPr>
      </w:pPr>
    </w:p>
    <w:p w:rsidR="00ED2550" w:rsidRDefault="00ED2550" w:rsidP="00ED2550">
      <w:pPr>
        <w:tabs>
          <w:tab w:val="left" w:pos="-1134"/>
          <w:tab w:val="left" w:pos="9923"/>
        </w:tabs>
        <w:spacing w:line="360" w:lineRule="auto"/>
        <w:ind w:left="57" w:right="-567"/>
        <w:rPr>
          <w:rFonts w:ascii="Century Gothic" w:hAnsi="Century Gothic"/>
          <w:sz w:val="22"/>
          <w:szCs w:val="22"/>
        </w:rPr>
      </w:pPr>
    </w:p>
    <w:p w:rsidR="00ED2550" w:rsidRDefault="00ED2550" w:rsidP="00ED2550">
      <w:pPr>
        <w:tabs>
          <w:tab w:val="left" w:pos="-1134"/>
          <w:tab w:val="left" w:pos="9923"/>
        </w:tabs>
        <w:spacing w:line="360" w:lineRule="auto"/>
        <w:ind w:left="57" w:right="-567"/>
        <w:rPr>
          <w:rFonts w:ascii="Century Gothic" w:hAnsi="Century Gothic"/>
          <w:sz w:val="22"/>
          <w:szCs w:val="22"/>
        </w:rPr>
      </w:pPr>
    </w:p>
    <w:p w:rsidR="00ED2550" w:rsidRDefault="00ED2550" w:rsidP="00ED2550">
      <w:pPr>
        <w:tabs>
          <w:tab w:val="left" w:pos="-1134"/>
          <w:tab w:val="left" w:pos="9923"/>
        </w:tabs>
        <w:spacing w:line="360" w:lineRule="auto"/>
        <w:ind w:left="57" w:right="-567"/>
        <w:rPr>
          <w:rFonts w:ascii="Century Gothic" w:hAnsi="Century Gothic"/>
          <w:sz w:val="22"/>
          <w:szCs w:val="22"/>
        </w:rPr>
      </w:pPr>
    </w:p>
    <w:p w:rsidR="00ED2550" w:rsidRDefault="00ED2550" w:rsidP="00ED2550">
      <w:pPr>
        <w:tabs>
          <w:tab w:val="left" w:pos="-1134"/>
          <w:tab w:val="left" w:pos="9923"/>
        </w:tabs>
        <w:spacing w:line="360" w:lineRule="auto"/>
        <w:ind w:left="57" w:right="-567"/>
        <w:rPr>
          <w:rFonts w:ascii="Century Gothic" w:hAnsi="Century Gothic"/>
          <w:sz w:val="22"/>
          <w:szCs w:val="22"/>
        </w:rPr>
      </w:pPr>
    </w:p>
    <w:p w:rsidR="00ED2550" w:rsidRDefault="00ED2550" w:rsidP="00ED2550">
      <w:pPr>
        <w:tabs>
          <w:tab w:val="left" w:pos="-1134"/>
          <w:tab w:val="left" w:pos="9923"/>
        </w:tabs>
        <w:spacing w:line="360" w:lineRule="auto"/>
        <w:ind w:left="57" w:right="-567"/>
        <w:rPr>
          <w:rFonts w:ascii="Century Gothic" w:hAnsi="Century Gothic"/>
          <w:sz w:val="22"/>
          <w:szCs w:val="22"/>
        </w:rPr>
      </w:pPr>
    </w:p>
    <w:p w:rsidR="00ED2550" w:rsidRPr="00362DBE" w:rsidRDefault="00ED2550" w:rsidP="00ED2550">
      <w:pPr>
        <w:jc w:val="right"/>
        <w:rPr>
          <w:b/>
          <w:sz w:val="20"/>
          <w:szCs w:val="20"/>
        </w:rPr>
      </w:pPr>
      <w:r w:rsidRPr="00362DBE">
        <w:rPr>
          <w:b/>
          <w:sz w:val="20"/>
          <w:szCs w:val="20"/>
        </w:rPr>
        <w:t>IL DIRIGENTE SCOLASTICO</w:t>
      </w:r>
    </w:p>
    <w:p w:rsidR="00ED2550" w:rsidRPr="00362DBE" w:rsidRDefault="00ED2550" w:rsidP="00ED2550">
      <w:pPr>
        <w:jc w:val="right"/>
        <w:rPr>
          <w:sz w:val="20"/>
          <w:szCs w:val="20"/>
        </w:rPr>
      </w:pPr>
      <w:proofErr w:type="spellStart"/>
      <w:r w:rsidRPr="00362DBE">
        <w:rPr>
          <w:b/>
          <w:sz w:val="20"/>
          <w:szCs w:val="20"/>
        </w:rPr>
        <w:t>PROF.SSA</w:t>
      </w:r>
      <w:proofErr w:type="spellEnd"/>
      <w:r w:rsidRPr="00362DBE">
        <w:rPr>
          <w:b/>
          <w:sz w:val="20"/>
          <w:szCs w:val="20"/>
        </w:rPr>
        <w:t xml:space="preserve"> SOFIA MONTANO</w:t>
      </w:r>
    </w:p>
    <w:p w:rsidR="00ED2550" w:rsidRPr="00362DBE" w:rsidRDefault="00ED2550" w:rsidP="00ED2550">
      <w:pPr>
        <w:jc w:val="right"/>
        <w:rPr>
          <w:sz w:val="20"/>
          <w:szCs w:val="20"/>
        </w:rPr>
      </w:pPr>
      <w:r w:rsidRPr="00362DBE">
        <w:rPr>
          <w:sz w:val="20"/>
          <w:szCs w:val="20"/>
        </w:rPr>
        <w:t>Firma autografa sostituita a mezzo stampa</w:t>
      </w:r>
    </w:p>
    <w:p w:rsidR="00ED2550" w:rsidRPr="00362DBE" w:rsidRDefault="00ED2550" w:rsidP="00ED2550">
      <w:pPr>
        <w:jc w:val="right"/>
        <w:rPr>
          <w:sz w:val="20"/>
          <w:szCs w:val="20"/>
        </w:rPr>
      </w:pPr>
      <w:r w:rsidRPr="00362DBE">
        <w:rPr>
          <w:sz w:val="20"/>
          <w:szCs w:val="20"/>
        </w:rPr>
        <w:t>ai sensi dell’art. 3 c. 2 D.lgs. 39/93</w:t>
      </w:r>
    </w:p>
    <w:p w:rsidR="00ED2550" w:rsidRPr="00ED2550" w:rsidRDefault="00ED2550" w:rsidP="00ED2550">
      <w:pPr>
        <w:tabs>
          <w:tab w:val="left" w:pos="-1134"/>
          <w:tab w:val="left" w:pos="9923"/>
        </w:tabs>
        <w:spacing w:line="360" w:lineRule="auto"/>
        <w:ind w:left="57" w:right="-567"/>
        <w:jc w:val="right"/>
        <w:rPr>
          <w:rFonts w:ascii="Century Gothic" w:hAnsi="Century Gothic"/>
          <w:sz w:val="22"/>
          <w:szCs w:val="22"/>
        </w:rPr>
      </w:pPr>
    </w:p>
    <w:p w:rsidR="00ED2550" w:rsidRPr="00ED2550" w:rsidRDefault="00ED2550" w:rsidP="00ED2550">
      <w:pPr>
        <w:tabs>
          <w:tab w:val="left" w:pos="-1134"/>
          <w:tab w:val="left" w:pos="9923"/>
        </w:tabs>
        <w:spacing w:line="360" w:lineRule="auto"/>
        <w:ind w:left="57" w:right="-567"/>
        <w:rPr>
          <w:rFonts w:ascii="Century Gothic" w:hAnsi="Century Gothic"/>
          <w:sz w:val="22"/>
          <w:szCs w:val="22"/>
        </w:rPr>
      </w:pPr>
    </w:p>
    <w:p w:rsidR="005B59AF" w:rsidRDefault="005B59AF" w:rsidP="00ED2550">
      <w:pPr>
        <w:tabs>
          <w:tab w:val="left" w:pos="-1134"/>
          <w:tab w:val="left" w:pos="9923"/>
        </w:tabs>
        <w:spacing w:line="360" w:lineRule="auto"/>
        <w:ind w:left="57" w:right="-567"/>
        <w:rPr>
          <w:rFonts w:ascii="Century Gothic" w:hAnsi="Century Gothic"/>
          <w:b/>
          <w:sz w:val="22"/>
          <w:szCs w:val="22"/>
        </w:rPr>
      </w:pPr>
    </w:p>
    <w:p w:rsidR="00B2514A" w:rsidRPr="00EA2C99" w:rsidRDefault="00B2514A" w:rsidP="005B59AF">
      <w:pPr>
        <w:tabs>
          <w:tab w:val="left" w:pos="-1134"/>
          <w:tab w:val="left" w:pos="9923"/>
        </w:tabs>
        <w:ind w:left="57" w:right="-568"/>
        <w:rPr>
          <w:rFonts w:ascii="Century Gothic" w:hAnsi="Century Gothic"/>
          <w:b/>
        </w:rPr>
      </w:pPr>
      <w:r w:rsidRPr="00EA2C99">
        <w:rPr>
          <w:rFonts w:ascii="Century Gothic" w:hAnsi="Century Gothic"/>
          <w:b/>
        </w:rPr>
        <w:tab/>
      </w:r>
    </w:p>
    <w:sectPr w:rsidR="00B2514A" w:rsidRPr="00EA2C99" w:rsidSect="00294CA5">
      <w:footerReference w:type="even" r:id="rId13"/>
      <w:footerReference w:type="default" r:id="rId14"/>
      <w:pgSz w:w="11906" w:h="16838"/>
      <w:pgMar w:top="719" w:right="92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E6" w:rsidRDefault="00A544E6">
      <w:r>
        <w:separator/>
      </w:r>
    </w:p>
  </w:endnote>
  <w:endnote w:type="continuationSeparator" w:id="0">
    <w:p w:rsidR="00A544E6" w:rsidRDefault="00A54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3F" w:rsidRDefault="00474468" w:rsidP="00E54E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5653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653F" w:rsidRDefault="0065653F" w:rsidP="000D3EF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3F" w:rsidRDefault="00474468" w:rsidP="00E54E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565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2CF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5653F" w:rsidRDefault="0065653F" w:rsidP="000D3EF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E6" w:rsidRDefault="00A544E6">
      <w:r>
        <w:separator/>
      </w:r>
    </w:p>
  </w:footnote>
  <w:footnote w:type="continuationSeparator" w:id="0">
    <w:p w:rsidR="00A544E6" w:rsidRDefault="00A54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"/>
      </v:shape>
    </w:pict>
  </w:numPicBullet>
  <w:abstractNum w:abstractNumId="0">
    <w:nsid w:val="FFFFFFFE"/>
    <w:multiLevelType w:val="singleLevel"/>
    <w:tmpl w:val="C194D10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210222"/>
    <w:multiLevelType w:val="multilevel"/>
    <w:tmpl w:val="EE864F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369089D"/>
    <w:multiLevelType w:val="hybridMultilevel"/>
    <w:tmpl w:val="4858A83E"/>
    <w:lvl w:ilvl="0" w:tplc="452ADE0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928B6"/>
    <w:multiLevelType w:val="multilevel"/>
    <w:tmpl w:val="F53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7F1044"/>
    <w:multiLevelType w:val="multilevel"/>
    <w:tmpl w:val="7B1A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A41B5B"/>
    <w:multiLevelType w:val="hybridMultilevel"/>
    <w:tmpl w:val="1D20C7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0">
    <w:nsid w:val="076E449F"/>
    <w:multiLevelType w:val="hybridMultilevel"/>
    <w:tmpl w:val="6B7E30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E54B6"/>
    <w:multiLevelType w:val="hybridMultilevel"/>
    <w:tmpl w:val="0434B5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CF35FA"/>
    <w:multiLevelType w:val="hybridMultilevel"/>
    <w:tmpl w:val="8C784E2C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F76B24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0DCE4DA8"/>
    <w:multiLevelType w:val="hybridMultilevel"/>
    <w:tmpl w:val="B5E81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AF1795"/>
    <w:multiLevelType w:val="hybridMultilevel"/>
    <w:tmpl w:val="A5D41D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FC6CC0"/>
    <w:multiLevelType w:val="hybridMultilevel"/>
    <w:tmpl w:val="03762D00"/>
    <w:lvl w:ilvl="0" w:tplc="0410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145E1CD5"/>
    <w:multiLevelType w:val="multilevel"/>
    <w:tmpl w:val="9250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EF4D0A"/>
    <w:multiLevelType w:val="hybridMultilevel"/>
    <w:tmpl w:val="CA082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44289D"/>
    <w:multiLevelType w:val="multilevel"/>
    <w:tmpl w:val="6FCEAB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1946485E"/>
    <w:multiLevelType w:val="multilevel"/>
    <w:tmpl w:val="0BA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1">
    <w:nsid w:val="1CBF7D86"/>
    <w:multiLevelType w:val="hybridMultilevel"/>
    <w:tmpl w:val="7CF2CB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21666DB8"/>
    <w:multiLevelType w:val="multilevel"/>
    <w:tmpl w:val="E968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EA35E6"/>
    <w:multiLevelType w:val="hybridMultilevel"/>
    <w:tmpl w:val="88D003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385547"/>
    <w:multiLevelType w:val="hybridMultilevel"/>
    <w:tmpl w:val="DFEC15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C95B08"/>
    <w:multiLevelType w:val="hybridMultilevel"/>
    <w:tmpl w:val="E11686E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E5A506F"/>
    <w:multiLevelType w:val="hybridMultilevel"/>
    <w:tmpl w:val="0778CF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CD0D28"/>
    <w:multiLevelType w:val="multilevel"/>
    <w:tmpl w:val="B240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CD5466"/>
    <w:multiLevelType w:val="hybridMultilevel"/>
    <w:tmpl w:val="4142F31C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32">
    <w:nsid w:val="49F926CC"/>
    <w:multiLevelType w:val="multilevel"/>
    <w:tmpl w:val="16E2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384BD5"/>
    <w:multiLevelType w:val="hybridMultilevel"/>
    <w:tmpl w:val="C52245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CE2A5E"/>
    <w:multiLevelType w:val="hybridMultilevel"/>
    <w:tmpl w:val="A1F0E4F2"/>
    <w:lvl w:ilvl="0" w:tplc="93E6748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4EA265B3"/>
    <w:multiLevelType w:val="hybridMultilevel"/>
    <w:tmpl w:val="443E709A"/>
    <w:lvl w:ilvl="0" w:tplc="136ED6C8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5956DAA"/>
    <w:multiLevelType w:val="hybridMultilevel"/>
    <w:tmpl w:val="C8CCAD6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BE0804"/>
    <w:multiLevelType w:val="hybridMultilevel"/>
    <w:tmpl w:val="C40CB9C4"/>
    <w:lvl w:ilvl="0" w:tplc="93A0C7E8">
      <w:start w:val="2"/>
      <w:numFmt w:val="lowerLetter"/>
      <w:lvlText w:val="%1)"/>
      <w:lvlJc w:val="left"/>
      <w:pPr>
        <w:tabs>
          <w:tab w:val="num" w:pos="645"/>
        </w:tabs>
        <w:ind w:left="645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8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9">
    <w:nsid w:val="5F2A09C3"/>
    <w:multiLevelType w:val="hybridMultilevel"/>
    <w:tmpl w:val="17B875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5F0521"/>
    <w:multiLevelType w:val="multilevel"/>
    <w:tmpl w:val="ECE2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C002C1"/>
    <w:multiLevelType w:val="hybridMultilevel"/>
    <w:tmpl w:val="AFD4D1F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>
    <w:nsid w:val="6C641547"/>
    <w:multiLevelType w:val="multilevel"/>
    <w:tmpl w:val="ECDC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4CD1FDE"/>
    <w:multiLevelType w:val="hybridMultilevel"/>
    <w:tmpl w:val="5D226D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2C7BCC"/>
    <w:multiLevelType w:val="multilevel"/>
    <w:tmpl w:val="1AFC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B9039B"/>
    <w:multiLevelType w:val="multilevel"/>
    <w:tmpl w:val="17B6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3D21E7"/>
    <w:multiLevelType w:val="hybridMultilevel"/>
    <w:tmpl w:val="CA68B56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35"/>
  </w:num>
  <w:num w:numId="4">
    <w:abstractNumId w:val="21"/>
  </w:num>
  <w:num w:numId="5">
    <w:abstractNumId w:val="11"/>
  </w:num>
  <w:num w:numId="6">
    <w:abstractNumId w:val="44"/>
  </w:num>
  <w:num w:numId="7">
    <w:abstractNumId w:val="14"/>
  </w:num>
  <w:num w:numId="8">
    <w:abstractNumId w:val="36"/>
  </w:num>
  <w:num w:numId="9">
    <w:abstractNumId w:val="10"/>
  </w:num>
  <w:num w:numId="10">
    <w:abstractNumId w:val="24"/>
  </w:num>
  <w:num w:numId="11">
    <w:abstractNumId w:val="25"/>
  </w:num>
  <w:num w:numId="12">
    <w:abstractNumId w:val="37"/>
  </w:num>
  <w:num w:numId="13">
    <w:abstractNumId w:val="8"/>
  </w:num>
  <w:num w:numId="14">
    <w:abstractNumId w:val="34"/>
  </w:num>
  <w:num w:numId="15">
    <w:abstractNumId w:val="39"/>
  </w:num>
  <w:num w:numId="16">
    <w:abstractNumId w:val="33"/>
  </w:num>
  <w:num w:numId="17">
    <w:abstractNumId w:val="47"/>
  </w:num>
  <w:num w:numId="18">
    <w:abstractNumId w:val="17"/>
  </w:num>
  <w:num w:numId="19">
    <w:abstractNumId w:val="22"/>
  </w:num>
  <w:num w:numId="20">
    <w:abstractNumId w:val="43"/>
  </w:num>
  <w:num w:numId="21">
    <w:abstractNumId w:val="9"/>
  </w:num>
  <w:num w:numId="22">
    <w:abstractNumId w:val="27"/>
  </w:num>
  <w:num w:numId="23">
    <w:abstractNumId w:val="31"/>
  </w:num>
  <w:num w:numId="24">
    <w:abstractNumId w:val="38"/>
  </w:num>
  <w:num w:numId="25">
    <w:abstractNumId w:val="20"/>
  </w:num>
  <w:num w:numId="26">
    <w:abstractNumId w:val="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5"/>
  </w:num>
  <w:num w:numId="33">
    <w:abstractNumId w:val="41"/>
  </w:num>
  <w:num w:numId="34">
    <w:abstractNumId w:val="15"/>
  </w:num>
  <w:num w:numId="35">
    <w:abstractNumId w:val="26"/>
  </w:num>
  <w:num w:numId="36">
    <w:abstractNumId w:val="13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8">
    <w:abstractNumId w:val="29"/>
  </w:num>
  <w:num w:numId="39">
    <w:abstractNumId w:val="23"/>
  </w:num>
  <w:num w:numId="40">
    <w:abstractNumId w:val="6"/>
  </w:num>
  <w:num w:numId="41">
    <w:abstractNumId w:val="18"/>
  </w:num>
  <w:num w:numId="42">
    <w:abstractNumId w:val="16"/>
  </w:num>
  <w:num w:numId="43">
    <w:abstractNumId w:val="45"/>
  </w:num>
  <w:num w:numId="44">
    <w:abstractNumId w:val="46"/>
  </w:num>
  <w:num w:numId="45">
    <w:abstractNumId w:val="7"/>
  </w:num>
  <w:num w:numId="46">
    <w:abstractNumId w:val="32"/>
  </w:num>
  <w:num w:numId="47">
    <w:abstractNumId w:val="4"/>
  </w:num>
  <w:num w:numId="48">
    <w:abstractNumId w:val="40"/>
  </w:num>
  <w:num w:numId="49">
    <w:abstractNumId w:val="19"/>
  </w:num>
  <w:num w:numId="50">
    <w:abstractNumId w:val="4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A94"/>
    <w:rsid w:val="00005CED"/>
    <w:rsid w:val="00030CF5"/>
    <w:rsid w:val="00035481"/>
    <w:rsid w:val="0003554E"/>
    <w:rsid w:val="00044155"/>
    <w:rsid w:val="00045944"/>
    <w:rsid w:val="00052D51"/>
    <w:rsid w:val="00053217"/>
    <w:rsid w:val="000543E4"/>
    <w:rsid w:val="00057D9E"/>
    <w:rsid w:val="00096CD4"/>
    <w:rsid w:val="00097EE7"/>
    <w:rsid w:val="000A71DF"/>
    <w:rsid w:val="000B0DD4"/>
    <w:rsid w:val="000C0D97"/>
    <w:rsid w:val="000C16EB"/>
    <w:rsid w:val="000C33CE"/>
    <w:rsid w:val="000C516F"/>
    <w:rsid w:val="000C701E"/>
    <w:rsid w:val="000D1102"/>
    <w:rsid w:val="000D1665"/>
    <w:rsid w:val="000D2D30"/>
    <w:rsid w:val="000D3EF0"/>
    <w:rsid w:val="000D72D3"/>
    <w:rsid w:val="000F3395"/>
    <w:rsid w:val="000F6F73"/>
    <w:rsid w:val="001207C3"/>
    <w:rsid w:val="00132D85"/>
    <w:rsid w:val="00133EF6"/>
    <w:rsid w:val="0013560E"/>
    <w:rsid w:val="00143EA4"/>
    <w:rsid w:val="00151760"/>
    <w:rsid w:val="001518E2"/>
    <w:rsid w:val="00152E07"/>
    <w:rsid w:val="001561D6"/>
    <w:rsid w:val="00166C45"/>
    <w:rsid w:val="001701FC"/>
    <w:rsid w:val="00172AD7"/>
    <w:rsid w:val="0017603A"/>
    <w:rsid w:val="00176F31"/>
    <w:rsid w:val="00183776"/>
    <w:rsid w:val="00187A58"/>
    <w:rsid w:val="00196D3A"/>
    <w:rsid w:val="001A7484"/>
    <w:rsid w:val="001A7582"/>
    <w:rsid w:val="001C0043"/>
    <w:rsid w:val="001C67E2"/>
    <w:rsid w:val="001D5C34"/>
    <w:rsid w:val="001D72B1"/>
    <w:rsid w:val="001D771A"/>
    <w:rsid w:val="001E05FE"/>
    <w:rsid w:val="001E116D"/>
    <w:rsid w:val="001E1257"/>
    <w:rsid w:val="001E4376"/>
    <w:rsid w:val="001E5569"/>
    <w:rsid w:val="001E5697"/>
    <w:rsid w:val="001E6B0F"/>
    <w:rsid w:val="001F3DF0"/>
    <w:rsid w:val="00214148"/>
    <w:rsid w:val="00235F5F"/>
    <w:rsid w:val="0023710D"/>
    <w:rsid w:val="00241C6F"/>
    <w:rsid w:val="0026049A"/>
    <w:rsid w:val="00262227"/>
    <w:rsid w:val="00274309"/>
    <w:rsid w:val="00274332"/>
    <w:rsid w:val="00276F69"/>
    <w:rsid w:val="00293AAD"/>
    <w:rsid w:val="00294CA5"/>
    <w:rsid w:val="002A0055"/>
    <w:rsid w:val="002A0117"/>
    <w:rsid w:val="002B6183"/>
    <w:rsid w:val="002C3709"/>
    <w:rsid w:val="002E2DCC"/>
    <w:rsid w:val="002F157C"/>
    <w:rsid w:val="002F2358"/>
    <w:rsid w:val="002F6BEF"/>
    <w:rsid w:val="002F7E22"/>
    <w:rsid w:val="0030434B"/>
    <w:rsid w:val="00312BAE"/>
    <w:rsid w:val="00314EA6"/>
    <w:rsid w:val="003156B7"/>
    <w:rsid w:val="00322060"/>
    <w:rsid w:val="00322261"/>
    <w:rsid w:val="00322C85"/>
    <w:rsid w:val="003261A4"/>
    <w:rsid w:val="00332D01"/>
    <w:rsid w:val="00333E7B"/>
    <w:rsid w:val="00342377"/>
    <w:rsid w:val="00344259"/>
    <w:rsid w:val="0034683D"/>
    <w:rsid w:val="00353274"/>
    <w:rsid w:val="0035725E"/>
    <w:rsid w:val="00360897"/>
    <w:rsid w:val="0036106D"/>
    <w:rsid w:val="00361EE5"/>
    <w:rsid w:val="00363A14"/>
    <w:rsid w:val="00366723"/>
    <w:rsid w:val="00374E61"/>
    <w:rsid w:val="003808E2"/>
    <w:rsid w:val="00385BBE"/>
    <w:rsid w:val="00396BC8"/>
    <w:rsid w:val="003A079A"/>
    <w:rsid w:val="003A2827"/>
    <w:rsid w:val="003C42BB"/>
    <w:rsid w:val="003D2DBD"/>
    <w:rsid w:val="003D57EA"/>
    <w:rsid w:val="003E106A"/>
    <w:rsid w:val="003E4048"/>
    <w:rsid w:val="003E5237"/>
    <w:rsid w:val="003F0036"/>
    <w:rsid w:val="003F3DBC"/>
    <w:rsid w:val="003F5D93"/>
    <w:rsid w:val="004030E3"/>
    <w:rsid w:val="00415566"/>
    <w:rsid w:val="00415859"/>
    <w:rsid w:val="004235D8"/>
    <w:rsid w:val="004269FC"/>
    <w:rsid w:val="0042798E"/>
    <w:rsid w:val="00436A56"/>
    <w:rsid w:val="00447119"/>
    <w:rsid w:val="00452343"/>
    <w:rsid w:val="00453590"/>
    <w:rsid w:val="0045521A"/>
    <w:rsid w:val="00467A0C"/>
    <w:rsid w:val="00474468"/>
    <w:rsid w:val="004758EB"/>
    <w:rsid w:val="0047661C"/>
    <w:rsid w:val="00477455"/>
    <w:rsid w:val="004817C3"/>
    <w:rsid w:val="00481F4E"/>
    <w:rsid w:val="004841CF"/>
    <w:rsid w:val="004A643E"/>
    <w:rsid w:val="004A7682"/>
    <w:rsid w:val="004C2CF6"/>
    <w:rsid w:val="004C60FD"/>
    <w:rsid w:val="004C7F94"/>
    <w:rsid w:val="004D12D1"/>
    <w:rsid w:val="004D490F"/>
    <w:rsid w:val="004E4944"/>
    <w:rsid w:val="004E576A"/>
    <w:rsid w:val="00507CBD"/>
    <w:rsid w:val="00511D6C"/>
    <w:rsid w:val="0052066C"/>
    <w:rsid w:val="005208BC"/>
    <w:rsid w:val="005230A6"/>
    <w:rsid w:val="00530B9A"/>
    <w:rsid w:val="00533467"/>
    <w:rsid w:val="00556E55"/>
    <w:rsid w:val="005640E9"/>
    <w:rsid w:val="00564FC7"/>
    <w:rsid w:val="00566F43"/>
    <w:rsid w:val="00567D0B"/>
    <w:rsid w:val="00567E87"/>
    <w:rsid w:val="00580E91"/>
    <w:rsid w:val="00583A87"/>
    <w:rsid w:val="00595587"/>
    <w:rsid w:val="00596B11"/>
    <w:rsid w:val="005A0DF9"/>
    <w:rsid w:val="005A7554"/>
    <w:rsid w:val="005A788F"/>
    <w:rsid w:val="005B4704"/>
    <w:rsid w:val="005B59AF"/>
    <w:rsid w:val="005C0BF9"/>
    <w:rsid w:val="005C1FF7"/>
    <w:rsid w:val="005C27A8"/>
    <w:rsid w:val="005D454D"/>
    <w:rsid w:val="005D7697"/>
    <w:rsid w:val="005D7C3C"/>
    <w:rsid w:val="005E13FF"/>
    <w:rsid w:val="005E14EA"/>
    <w:rsid w:val="005E2BDF"/>
    <w:rsid w:val="005E3BB1"/>
    <w:rsid w:val="00600112"/>
    <w:rsid w:val="0060446B"/>
    <w:rsid w:val="00604543"/>
    <w:rsid w:val="00607D55"/>
    <w:rsid w:val="00610EF6"/>
    <w:rsid w:val="00616C2D"/>
    <w:rsid w:val="00616C7C"/>
    <w:rsid w:val="0062029C"/>
    <w:rsid w:val="00630116"/>
    <w:rsid w:val="00632EFA"/>
    <w:rsid w:val="00647C9D"/>
    <w:rsid w:val="006553F5"/>
    <w:rsid w:val="0065653F"/>
    <w:rsid w:val="00657B40"/>
    <w:rsid w:val="00664C37"/>
    <w:rsid w:val="00673C6E"/>
    <w:rsid w:val="00680740"/>
    <w:rsid w:val="0068099E"/>
    <w:rsid w:val="00691B73"/>
    <w:rsid w:val="006922CC"/>
    <w:rsid w:val="00696092"/>
    <w:rsid w:val="006A718A"/>
    <w:rsid w:val="006B4E97"/>
    <w:rsid w:val="006C225E"/>
    <w:rsid w:val="006C5DB3"/>
    <w:rsid w:val="006C7628"/>
    <w:rsid w:val="006D0691"/>
    <w:rsid w:val="006D2614"/>
    <w:rsid w:val="006D5292"/>
    <w:rsid w:val="006E288B"/>
    <w:rsid w:val="006E3EEE"/>
    <w:rsid w:val="006F3787"/>
    <w:rsid w:val="006F3AD7"/>
    <w:rsid w:val="006F481A"/>
    <w:rsid w:val="00700FA9"/>
    <w:rsid w:val="00703378"/>
    <w:rsid w:val="007050A0"/>
    <w:rsid w:val="0071747E"/>
    <w:rsid w:val="00720AC3"/>
    <w:rsid w:val="00721925"/>
    <w:rsid w:val="0072783A"/>
    <w:rsid w:val="00741917"/>
    <w:rsid w:val="00743589"/>
    <w:rsid w:val="00744733"/>
    <w:rsid w:val="00751271"/>
    <w:rsid w:val="00757E75"/>
    <w:rsid w:val="00764B89"/>
    <w:rsid w:val="0077436A"/>
    <w:rsid w:val="007773F0"/>
    <w:rsid w:val="00781FD2"/>
    <w:rsid w:val="0078581D"/>
    <w:rsid w:val="007966AC"/>
    <w:rsid w:val="007A2ADF"/>
    <w:rsid w:val="007A373F"/>
    <w:rsid w:val="007A7A11"/>
    <w:rsid w:val="007B49BE"/>
    <w:rsid w:val="007D57A3"/>
    <w:rsid w:val="007E2E50"/>
    <w:rsid w:val="007E58C1"/>
    <w:rsid w:val="00804BF1"/>
    <w:rsid w:val="00806ABE"/>
    <w:rsid w:val="00807E6D"/>
    <w:rsid w:val="0081008D"/>
    <w:rsid w:val="00812FF5"/>
    <w:rsid w:val="008145DD"/>
    <w:rsid w:val="008254CF"/>
    <w:rsid w:val="00831108"/>
    <w:rsid w:val="00833AA4"/>
    <w:rsid w:val="00837995"/>
    <w:rsid w:val="00841B80"/>
    <w:rsid w:val="00851F6C"/>
    <w:rsid w:val="0085621C"/>
    <w:rsid w:val="00866D9F"/>
    <w:rsid w:val="008753BA"/>
    <w:rsid w:val="0087758C"/>
    <w:rsid w:val="008844F4"/>
    <w:rsid w:val="00884814"/>
    <w:rsid w:val="0089343B"/>
    <w:rsid w:val="00897021"/>
    <w:rsid w:val="008A3935"/>
    <w:rsid w:val="008A3ABB"/>
    <w:rsid w:val="008A721A"/>
    <w:rsid w:val="008B1012"/>
    <w:rsid w:val="008B28FB"/>
    <w:rsid w:val="008C2DF2"/>
    <w:rsid w:val="008D5916"/>
    <w:rsid w:val="008D592F"/>
    <w:rsid w:val="008D7269"/>
    <w:rsid w:val="008E2572"/>
    <w:rsid w:val="008E659C"/>
    <w:rsid w:val="008E7951"/>
    <w:rsid w:val="008F1BB9"/>
    <w:rsid w:val="008F4CBA"/>
    <w:rsid w:val="00907E54"/>
    <w:rsid w:val="00915E10"/>
    <w:rsid w:val="00916A94"/>
    <w:rsid w:val="00920610"/>
    <w:rsid w:val="0092573D"/>
    <w:rsid w:val="00932309"/>
    <w:rsid w:val="00934509"/>
    <w:rsid w:val="00934DF3"/>
    <w:rsid w:val="00936306"/>
    <w:rsid w:val="009435DD"/>
    <w:rsid w:val="00965E70"/>
    <w:rsid w:val="009670FB"/>
    <w:rsid w:val="00967F49"/>
    <w:rsid w:val="0097277B"/>
    <w:rsid w:val="009919F2"/>
    <w:rsid w:val="00992028"/>
    <w:rsid w:val="00996FED"/>
    <w:rsid w:val="00997708"/>
    <w:rsid w:val="009B44ED"/>
    <w:rsid w:val="009C0F10"/>
    <w:rsid w:val="009C22E5"/>
    <w:rsid w:val="009C3C65"/>
    <w:rsid w:val="009D3281"/>
    <w:rsid w:val="009D526B"/>
    <w:rsid w:val="009E0F63"/>
    <w:rsid w:val="009E5C76"/>
    <w:rsid w:val="009E6B0F"/>
    <w:rsid w:val="009E7C0D"/>
    <w:rsid w:val="009F1317"/>
    <w:rsid w:val="009F2C2C"/>
    <w:rsid w:val="009F79B8"/>
    <w:rsid w:val="00A01F5D"/>
    <w:rsid w:val="00A067E1"/>
    <w:rsid w:val="00A108D4"/>
    <w:rsid w:val="00A14A7E"/>
    <w:rsid w:val="00A204E6"/>
    <w:rsid w:val="00A32FF7"/>
    <w:rsid w:val="00A379B3"/>
    <w:rsid w:val="00A542D6"/>
    <w:rsid w:val="00A544E6"/>
    <w:rsid w:val="00A7159E"/>
    <w:rsid w:val="00A80D07"/>
    <w:rsid w:val="00A903BA"/>
    <w:rsid w:val="00AB578E"/>
    <w:rsid w:val="00AB61D8"/>
    <w:rsid w:val="00AC1961"/>
    <w:rsid w:val="00AC363A"/>
    <w:rsid w:val="00AC7979"/>
    <w:rsid w:val="00AD3985"/>
    <w:rsid w:val="00AD5E74"/>
    <w:rsid w:val="00AE1E15"/>
    <w:rsid w:val="00AE1F77"/>
    <w:rsid w:val="00AE633F"/>
    <w:rsid w:val="00AE7CAB"/>
    <w:rsid w:val="00AF50AB"/>
    <w:rsid w:val="00B11698"/>
    <w:rsid w:val="00B13875"/>
    <w:rsid w:val="00B1474A"/>
    <w:rsid w:val="00B2514A"/>
    <w:rsid w:val="00B4360E"/>
    <w:rsid w:val="00B47182"/>
    <w:rsid w:val="00B548C5"/>
    <w:rsid w:val="00B57429"/>
    <w:rsid w:val="00B61539"/>
    <w:rsid w:val="00B65153"/>
    <w:rsid w:val="00B67952"/>
    <w:rsid w:val="00B733DB"/>
    <w:rsid w:val="00B73DFF"/>
    <w:rsid w:val="00B77E6B"/>
    <w:rsid w:val="00B850FA"/>
    <w:rsid w:val="00B90170"/>
    <w:rsid w:val="00B97A6B"/>
    <w:rsid w:val="00B97A98"/>
    <w:rsid w:val="00BA3F7B"/>
    <w:rsid w:val="00BA6926"/>
    <w:rsid w:val="00BB0328"/>
    <w:rsid w:val="00BB179F"/>
    <w:rsid w:val="00BB605F"/>
    <w:rsid w:val="00BC354B"/>
    <w:rsid w:val="00BD5664"/>
    <w:rsid w:val="00BE598A"/>
    <w:rsid w:val="00C03C55"/>
    <w:rsid w:val="00C10654"/>
    <w:rsid w:val="00C121C9"/>
    <w:rsid w:val="00C13CA8"/>
    <w:rsid w:val="00C1508F"/>
    <w:rsid w:val="00C2206E"/>
    <w:rsid w:val="00C24747"/>
    <w:rsid w:val="00C2603E"/>
    <w:rsid w:val="00C307BB"/>
    <w:rsid w:val="00C324FF"/>
    <w:rsid w:val="00C333FE"/>
    <w:rsid w:val="00C35649"/>
    <w:rsid w:val="00C52BCB"/>
    <w:rsid w:val="00C766C1"/>
    <w:rsid w:val="00C76AAF"/>
    <w:rsid w:val="00CA56D9"/>
    <w:rsid w:val="00CB4784"/>
    <w:rsid w:val="00CB5578"/>
    <w:rsid w:val="00CB73B9"/>
    <w:rsid w:val="00CC421F"/>
    <w:rsid w:val="00CC740C"/>
    <w:rsid w:val="00CD19CC"/>
    <w:rsid w:val="00CD1AF1"/>
    <w:rsid w:val="00CD1D53"/>
    <w:rsid w:val="00CD41D2"/>
    <w:rsid w:val="00CE4D91"/>
    <w:rsid w:val="00CF5EDB"/>
    <w:rsid w:val="00D05D0F"/>
    <w:rsid w:val="00D115E6"/>
    <w:rsid w:val="00D11809"/>
    <w:rsid w:val="00D153FC"/>
    <w:rsid w:val="00D17F27"/>
    <w:rsid w:val="00D2644B"/>
    <w:rsid w:val="00D30BDA"/>
    <w:rsid w:val="00D343B0"/>
    <w:rsid w:val="00D544B6"/>
    <w:rsid w:val="00D57EC7"/>
    <w:rsid w:val="00D8213D"/>
    <w:rsid w:val="00D9358E"/>
    <w:rsid w:val="00D95EC4"/>
    <w:rsid w:val="00DA133D"/>
    <w:rsid w:val="00DB189F"/>
    <w:rsid w:val="00DB35E7"/>
    <w:rsid w:val="00DB7E22"/>
    <w:rsid w:val="00DC4A67"/>
    <w:rsid w:val="00DC4D10"/>
    <w:rsid w:val="00DD0155"/>
    <w:rsid w:val="00DD704E"/>
    <w:rsid w:val="00DD7498"/>
    <w:rsid w:val="00DE01C9"/>
    <w:rsid w:val="00DE594F"/>
    <w:rsid w:val="00DF6A2D"/>
    <w:rsid w:val="00E16FFF"/>
    <w:rsid w:val="00E2218F"/>
    <w:rsid w:val="00E23116"/>
    <w:rsid w:val="00E4000C"/>
    <w:rsid w:val="00E52EBE"/>
    <w:rsid w:val="00E54E47"/>
    <w:rsid w:val="00E56AC0"/>
    <w:rsid w:val="00E66253"/>
    <w:rsid w:val="00E81781"/>
    <w:rsid w:val="00E84D71"/>
    <w:rsid w:val="00E928E0"/>
    <w:rsid w:val="00E972F4"/>
    <w:rsid w:val="00E97ABC"/>
    <w:rsid w:val="00EA2C99"/>
    <w:rsid w:val="00EB13AD"/>
    <w:rsid w:val="00EB6135"/>
    <w:rsid w:val="00EB7643"/>
    <w:rsid w:val="00EB7E20"/>
    <w:rsid w:val="00EC1866"/>
    <w:rsid w:val="00EC2AB9"/>
    <w:rsid w:val="00EC7F01"/>
    <w:rsid w:val="00ED2550"/>
    <w:rsid w:val="00EE3884"/>
    <w:rsid w:val="00EE4E40"/>
    <w:rsid w:val="00EF54EA"/>
    <w:rsid w:val="00F106B4"/>
    <w:rsid w:val="00F14F2D"/>
    <w:rsid w:val="00F2341A"/>
    <w:rsid w:val="00F235FF"/>
    <w:rsid w:val="00F26051"/>
    <w:rsid w:val="00F3096B"/>
    <w:rsid w:val="00F33E0D"/>
    <w:rsid w:val="00F36F3A"/>
    <w:rsid w:val="00F4068E"/>
    <w:rsid w:val="00F4514C"/>
    <w:rsid w:val="00F4550D"/>
    <w:rsid w:val="00F66181"/>
    <w:rsid w:val="00F735F1"/>
    <w:rsid w:val="00F74B05"/>
    <w:rsid w:val="00F834F9"/>
    <w:rsid w:val="00F9181B"/>
    <w:rsid w:val="00FA27BD"/>
    <w:rsid w:val="00FA37A0"/>
    <w:rsid w:val="00FB27AA"/>
    <w:rsid w:val="00FC1B43"/>
    <w:rsid w:val="00FC5AFD"/>
    <w:rsid w:val="00FC7410"/>
    <w:rsid w:val="00FD238B"/>
    <w:rsid w:val="00FD328C"/>
    <w:rsid w:val="00FE3763"/>
    <w:rsid w:val="00FF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5EDB"/>
    <w:rPr>
      <w:sz w:val="24"/>
      <w:szCs w:val="24"/>
    </w:rPr>
  </w:style>
  <w:style w:type="paragraph" w:styleId="Titolo1">
    <w:name w:val="heading 1"/>
    <w:basedOn w:val="Normale"/>
    <w:next w:val="Normale"/>
    <w:qFormat/>
    <w:rsid w:val="00F45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544B6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hadow/>
      <w:sz w:val="20"/>
      <w:szCs w:val="20"/>
    </w:rPr>
  </w:style>
  <w:style w:type="paragraph" w:styleId="Titolo3">
    <w:name w:val="heading 3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2"/>
    </w:pPr>
    <w:rPr>
      <w:noProof/>
    </w:rPr>
  </w:style>
  <w:style w:type="paragraph" w:styleId="Titolo4">
    <w:name w:val="heading 4"/>
    <w:basedOn w:val="Normale"/>
    <w:next w:val="Normale"/>
    <w:qFormat/>
    <w:rsid w:val="00D544B6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hadow/>
      <w:sz w:val="20"/>
      <w:szCs w:val="20"/>
    </w:rPr>
  </w:style>
  <w:style w:type="paragraph" w:styleId="Titolo5">
    <w:name w:val="heading 5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4"/>
    </w:pPr>
    <w:rPr>
      <w:noProof/>
    </w:rPr>
  </w:style>
  <w:style w:type="paragraph" w:styleId="Titolo6">
    <w:name w:val="heading 6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5"/>
    </w:pPr>
    <w:rPr>
      <w:noProof/>
    </w:rPr>
  </w:style>
  <w:style w:type="paragraph" w:styleId="Titolo7">
    <w:name w:val="heading 7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6"/>
    </w:pPr>
    <w:rPr>
      <w:noProof/>
    </w:rPr>
  </w:style>
  <w:style w:type="paragraph" w:styleId="Titolo8">
    <w:name w:val="heading 8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7"/>
    </w:pPr>
    <w:rPr>
      <w:noProof/>
    </w:rPr>
  </w:style>
  <w:style w:type="paragraph" w:styleId="Titolo9">
    <w:name w:val="heading 9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8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544B6"/>
    <w:rPr>
      <w:color w:val="0000FF"/>
      <w:u w:val="single"/>
    </w:rPr>
  </w:style>
  <w:style w:type="paragraph" w:styleId="Testofumetto">
    <w:name w:val="Balloon Text"/>
    <w:basedOn w:val="Normale"/>
    <w:semiHidden/>
    <w:rsid w:val="00FA27B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447119"/>
    <w:pPr>
      <w:spacing w:after="120"/>
      <w:ind w:left="283"/>
    </w:pPr>
    <w:rPr>
      <w:sz w:val="20"/>
      <w:szCs w:val="20"/>
    </w:rPr>
  </w:style>
  <w:style w:type="table" w:styleId="Grigliatabella">
    <w:name w:val="Table Grid"/>
    <w:basedOn w:val="Tabellanormale"/>
    <w:rsid w:val="009D3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D3EF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D3EF0"/>
  </w:style>
  <w:style w:type="character" w:customStyle="1" w:styleId="IntestazioneCarattere">
    <w:name w:val="Intestazione Carattere"/>
    <w:basedOn w:val="Carpredefinitoparagrafo"/>
    <w:link w:val="Intestazione"/>
    <w:locked/>
    <w:rsid w:val="008F4CBA"/>
    <w:rPr>
      <w:lang w:val="it-IT" w:eastAsia="it-IT" w:bidi="ar-SA"/>
    </w:rPr>
  </w:style>
  <w:style w:type="paragraph" w:styleId="Intestazione">
    <w:name w:val="header"/>
    <w:basedOn w:val="Normale"/>
    <w:link w:val="IntestazioneCarattere"/>
    <w:rsid w:val="008F4CB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apple-style-span">
    <w:name w:val="apple-style-span"/>
    <w:basedOn w:val="Carpredefinitoparagrafo"/>
    <w:rsid w:val="00FD328C"/>
  </w:style>
  <w:style w:type="paragraph" w:styleId="Testonotaapidipagina">
    <w:name w:val="footnote text"/>
    <w:basedOn w:val="Normale"/>
    <w:semiHidden/>
    <w:rsid w:val="00F4514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4514C"/>
    <w:rPr>
      <w:vertAlign w:val="superscript"/>
    </w:rPr>
  </w:style>
  <w:style w:type="paragraph" w:styleId="NormaleWeb">
    <w:name w:val="Normal (Web)"/>
    <w:basedOn w:val="Normale"/>
    <w:uiPriority w:val="99"/>
    <w:rsid w:val="00F4514C"/>
    <w:pPr>
      <w:spacing w:before="100" w:beforeAutospacing="1" w:after="100" w:afterAutospacing="1"/>
    </w:pPr>
  </w:style>
  <w:style w:type="paragraph" w:styleId="Corpodeltesto">
    <w:name w:val="Body Text"/>
    <w:basedOn w:val="Normale"/>
    <w:rsid w:val="00D95EC4"/>
    <w:pPr>
      <w:spacing w:after="120"/>
    </w:pPr>
  </w:style>
  <w:style w:type="paragraph" w:styleId="Corpodeltesto2">
    <w:name w:val="Body Text 2"/>
    <w:basedOn w:val="Normale"/>
    <w:rsid w:val="00D95EC4"/>
    <w:pPr>
      <w:spacing w:after="120" w:line="480" w:lineRule="auto"/>
    </w:pPr>
  </w:style>
  <w:style w:type="paragraph" w:styleId="Corpodeltesto3">
    <w:name w:val="Body Text 3"/>
    <w:basedOn w:val="Normale"/>
    <w:rsid w:val="00D95EC4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7A2ADF"/>
    <w:pPr>
      <w:tabs>
        <w:tab w:val="left" w:pos="0"/>
      </w:tabs>
      <w:ind w:right="-1"/>
      <w:jc w:val="center"/>
    </w:pPr>
    <w:rPr>
      <w:rFonts w:ascii="Monotype Corsiva" w:hAnsi="Monotype Corsiva"/>
      <w:b/>
      <w:i/>
      <w:iCs/>
      <w:shadow/>
      <w:szCs w:val="20"/>
    </w:rPr>
  </w:style>
  <w:style w:type="paragraph" w:customStyle="1" w:styleId="p16">
    <w:name w:val="p16"/>
    <w:basedOn w:val="Normale"/>
    <w:rsid w:val="009E6B0F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9E6B0F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AB61D8"/>
    <w:rPr>
      <w:b/>
      <w:bCs/>
    </w:rPr>
  </w:style>
  <w:style w:type="character" w:customStyle="1" w:styleId="pp-headline-itempp-headline-address">
    <w:name w:val="pp-headline-item pp-headline-address"/>
    <w:basedOn w:val="Carpredefinitoparagrafo"/>
    <w:rsid w:val="00807E6D"/>
  </w:style>
  <w:style w:type="paragraph" w:customStyle="1" w:styleId="Testodelblocco1">
    <w:name w:val="Testo del blocco1"/>
    <w:basedOn w:val="Normale"/>
    <w:rsid w:val="00314EA6"/>
    <w:pPr>
      <w:tabs>
        <w:tab w:val="left" w:pos="-1134"/>
        <w:tab w:val="left" w:pos="9923"/>
      </w:tabs>
      <w:overflowPunct w:val="0"/>
      <w:autoSpaceDE w:val="0"/>
      <w:autoSpaceDN w:val="0"/>
      <w:adjustRightInd w:val="0"/>
      <w:ind w:left="57" w:right="-568"/>
    </w:pPr>
    <w:rPr>
      <w:sz w:val="28"/>
      <w:szCs w:val="20"/>
    </w:rPr>
  </w:style>
  <w:style w:type="character" w:styleId="Enfasicorsivo">
    <w:name w:val="Emphasis"/>
    <w:basedOn w:val="Carpredefinitoparagrafo"/>
    <w:uiPriority w:val="20"/>
    <w:qFormat/>
    <w:rsid w:val="00632EFA"/>
    <w:rPr>
      <w:i/>
      <w:iCs/>
    </w:rPr>
  </w:style>
  <w:style w:type="character" w:customStyle="1" w:styleId="postauthor">
    <w:name w:val="postauthor"/>
    <w:basedOn w:val="Carpredefinitoparagrafo"/>
    <w:rsid w:val="00632EFA"/>
  </w:style>
  <w:style w:type="character" w:customStyle="1" w:styleId="post-date">
    <w:name w:val="post-date"/>
    <w:basedOn w:val="Carpredefinitoparagrafo"/>
    <w:rsid w:val="00632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8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9641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3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7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3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8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8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17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3399"/>
                <w:bottom w:val="none" w:sz="0" w:space="0" w:color="auto"/>
                <w:right w:val="single" w:sz="12" w:space="0" w:color="003399"/>
              </w:divBdr>
              <w:divsChild>
                <w:div w:id="18777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8839">
                      <w:marLeft w:val="0"/>
                      <w:marRight w:val="3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359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489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6450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2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4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97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desica.gov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pec.icsdesic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ic874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6EEFE-FF8A-49F3-8BAC-3C9F43F5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Carmela</cp:lastModifiedBy>
  <cp:revision>27</cp:revision>
  <cp:lastPrinted>2020-10-30T09:36:00Z</cp:lastPrinted>
  <dcterms:created xsi:type="dcterms:W3CDTF">2020-09-25T06:23:00Z</dcterms:created>
  <dcterms:modified xsi:type="dcterms:W3CDTF">2020-10-30T09:39:00Z</dcterms:modified>
</cp:coreProperties>
</file>