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93" w:rsidRPr="001B6DA1" w:rsidRDefault="003F5D93" w:rsidP="003E10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5EDB" w:rsidRDefault="00AC4008" w:rsidP="00CF5EDB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3180" cy="685800"/>
            <wp:effectExtent l="19050" t="19050" r="26670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5EDB" w:rsidRDefault="00AC4008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13" name="Immagine 1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5EDB" w:rsidRPr="00997708" w:rsidRDefault="00CF5EDB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7E6888" w:rsidRDefault="00CF5EDB" w:rsidP="007E6888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b w:val="0"/>
          <w:color w:val="339966"/>
          <w:u w:val="single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-Fax 0817742411 </w:t>
      </w:r>
      <w:r w:rsidR="00AE6553">
        <w:rPr>
          <w:rFonts w:ascii="Agency FB" w:hAnsi="Agency FB" w:cs="Arial"/>
          <w:b w:val="0"/>
          <w:i w:val="0"/>
          <w:sz w:val="16"/>
          <w:szCs w:val="16"/>
        </w:rPr>
        <w:t>–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Dirigenza</w:t>
      </w:r>
      <w:r w:rsidR="00AE6553">
        <w:rPr>
          <w:rFonts w:ascii="Agency FB" w:hAnsi="Agency FB" w:cs="Arial"/>
          <w:b w:val="0"/>
          <w:i w:val="0"/>
          <w:sz w:val="16"/>
          <w:szCs w:val="16"/>
        </w:rPr>
        <w:t xml:space="preserve"> 0810191226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-Succursale 0817742140 - Codice Fiscale 80160310639_</w:t>
      </w:r>
      <w:r w:rsidR="00AE6553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r w:rsidRPr="00525954">
        <w:rPr>
          <w:rFonts w:ascii="Agency FB" w:hAnsi="Agency FB"/>
          <w:i w:val="0"/>
          <w:sz w:val="16"/>
          <w:szCs w:val="16"/>
        </w:rPr>
        <w:t xml:space="preserve">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1" w:history="1">
        <w:r w:rsidR="00AC4008" w:rsidRPr="00D30745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2" w:history="1">
        <w:r w:rsidR="001207C3"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CF5EDB" w:rsidRDefault="00CF5EDB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B20F28" w:rsidRDefault="00B20F28" w:rsidP="00F106B4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A TUTTO IL PERSONALE DOCENTE</w:t>
      </w: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E ATA -SEDE</w:t>
      </w:r>
      <w:r w:rsidR="00B246D0" w:rsidRPr="001B6DA1">
        <w:rPr>
          <w:b/>
          <w:color w:val="000000" w:themeColor="text1"/>
        </w:rPr>
        <w:t xml:space="preserve">   </w:t>
      </w: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</w:p>
    <w:p w:rsidR="00EE4AAD" w:rsidRDefault="00EE4AAD" w:rsidP="009D2D01">
      <w:pPr>
        <w:ind w:left="2124" w:firstLine="708"/>
        <w:jc w:val="right"/>
        <w:rPr>
          <w:b/>
          <w:color w:val="000000" w:themeColor="text1"/>
        </w:rPr>
      </w:pPr>
    </w:p>
    <w:p w:rsidR="00EE4AAD" w:rsidRDefault="00EE4AAD" w:rsidP="00EE4AAD">
      <w:pPr>
        <w:rPr>
          <w:b/>
          <w:color w:val="000000" w:themeColor="text1"/>
        </w:rPr>
      </w:pPr>
      <w:r>
        <w:rPr>
          <w:b/>
          <w:color w:val="000000" w:themeColor="text1"/>
        </w:rPr>
        <w:t>OGGETTO: AVVISO –ADESIONE AL PIANO VACCINALE</w:t>
      </w:r>
    </w:p>
    <w:p w:rsidR="00EE4AAD" w:rsidRDefault="00EE4AAD" w:rsidP="00EE4AAD">
      <w:pPr>
        <w:rPr>
          <w:b/>
          <w:color w:val="000000" w:themeColor="text1"/>
        </w:rPr>
      </w:pPr>
      <w:r>
        <w:rPr>
          <w:b/>
          <w:color w:val="000000" w:themeColor="text1"/>
        </w:rPr>
        <w:t>COVID-19</w:t>
      </w:r>
    </w:p>
    <w:p w:rsidR="00EE4AAD" w:rsidRDefault="00EE4AAD" w:rsidP="00EE4AAD">
      <w:pPr>
        <w:rPr>
          <w:b/>
          <w:color w:val="000000" w:themeColor="text1"/>
        </w:rPr>
      </w:pPr>
    </w:p>
    <w:p w:rsidR="00EE4AAD" w:rsidRDefault="00EE4AAD" w:rsidP="00EE4AAD">
      <w:pPr>
        <w:rPr>
          <w:color w:val="000000" w:themeColor="text1"/>
          <w:sz w:val="28"/>
          <w:szCs w:val="28"/>
        </w:rPr>
      </w:pPr>
      <w:r w:rsidRPr="00EE4AAD">
        <w:rPr>
          <w:color w:val="000000" w:themeColor="text1"/>
          <w:sz w:val="28"/>
          <w:szCs w:val="28"/>
        </w:rPr>
        <w:t xml:space="preserve">I dipendenti che hanno dato adesione al piano vaccinale possono </w:t>
      </w:r>
      <w:proofErr w:type="gramStart"/>
      <w:r w:rsidRPr="00EE4AAD">
        <w:rPr>
          <w:color w:val="000000" w:themeColor="text1"/>
          <w:sz w:val="28"/>
          <w:szCs w:val="28"/>
        </w:rPr>
        <w:t xml:space="preserve">procedere  </w:t>
      </w:r>
      <w:r>
        <w:rPr>
          <w:color w:val="000000" w:themeColor="text1"/>
          <w:sz w:val="28"/>
          <w:szCs w:val="28"/>
        </w:rPr>
        <w:t>con</w:t>
      </w:r>
      <w:proofErr w:type="gramEnd"/>
      <w:r>
        <w:rPr>
          <w:color w:val="000000" w:themeColor="text1"/>
          <w:sz w:val="28"/>
          <w:szCs w:val="28"/>
        </w:rPr>
        <w:t xml:space="preserve"> la prenotazione collegandosi al seguente LINK:</w:t>
      </w:r>
    </w:p>
    <w:p w:rsidR="00EE4AAD" w:rsidRDefault="00EE4AAD" w:rsidP="00EE4AAD">
      <w:pPr>
        <w:rPr>
          <w:color w:val="000000" w:themeColor="text1"/>
          <w:sz w:val="28"/>
          <w:szCs w:val="28"/>
        </w:rPr>
      </w:pPr>
    </w:p>
    <w:p w:rsidR="00EE4AAD" w:rsidRDefault="00EE4AAD" w:rsidP="00EE4AAD">
      <w:pPr>
        <w:rPr>
          <w:color w:val="000000" w:themeColor="text1"/>
          <w:sz w:val="28"/>
          <w:szCs w:val="28"/>
        </w:rPr>
      </w:pPr>
      <w:hyperlink r:id="rId13" w:history="1">
        <w:r w:rsidRPr="00DD0392">
          <w:rPr>
            <w:rStyle w:val="Collegamentoipertestuale"/>
            <w:sz w:val="28"/>
            <w:szCs w:val="28"/>
          </w:rPr>
          <w:t>https://adesionevaccinazioni.soresa.it/adesionecittadino</w:t>
        </w:r>
      </w:hyperlink>
    </w:p>
    <w:p w:rsidR="00EE4AAD" w:rsidRDefault="00EE4AAD" w:rsidP="00EE4AAD">
      <w:pPr>
        <w:rPr>
          <w:color w:val="000000" w:themeColor="text1"/>
          <w:sz w:val="28"/>
          <w:szCs w:val="28"/>
        </w:rPr>
      </w:pPr>
    </w:p>
    <w:p w:rsidR="00EE4AAD" w:rsidRDefault="00EE4AAD" w:rsidP="00EE4AAD">
      <w:pPr>
        <w:rPr>
          <w:color w:val="000000" w:themeColor="text1"/>
          <w:sz w:val="28"/>
          <w:szCs w:val="28"/>
        </w:rPr>
      </w:pPr>
    </w:p>
    <w:p w:rsidR="003D248C" w:rsidRDefault="003D248C" w:rsidP="003D248C">
      <w:pPr>
        <w:spacing w:line="276" w:lineRule="auto"/>
        <w:jc w:val="both"/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color w:val="000000" w:themeColor="text1"/>
          <w:sz w:val="28"/>
          <w:szCs w:val="28"/>
        </w:rPr>
        <w:tab/>
      </w:r>
      <w:r>
        <w:t>Il Dirigente Scolastico</w:t>
      </w:r>
      <w:r w:rsidRPr="003D248C">
        <w:t xml:space="preserve"> Prof.ssa Sofia Montano      </w:t>
      </w:r>
    </w:p>
    <w:p w:rsidR="003D248C" w:rsidRPr="003D248C" w:rsidRDefault="003D248C" w:rsidP="003D248C">
      <w:pPr>
        <w:spacing w:line="276" w:lineRule="auto"/>
        <w:ind w:left="2124" w:firstLine="708"/>
        <w:jc w:val="both"/>
      </w:pPr>
      <w:r w:rsidRPr="003D248C">
        <w:t xml:space="preserve">    </w:t>
      </w:r>
      <w:r>
        <w:tab/>
      </w:r>
      <w:r>
        <w:tab/>
      </w:r>
      <w:r w:rsidRPr="003D248C">
        <w:t xml:space="preserve">                       Firma autografa omessa ai sensi </w:t>
      </w:r>
    </w:p>
    <w:p w:rsidR="00EE4AAD" w:rsidRPr="00EE4AAD" w:rsidRDefault="003D248C" w:rsidP="003D248C">
      <w:pPr>
        <w:ind w:left="4956" w:firstLine="708"/>
        <w:rPr>
          <w:color w:val="000000" w:themeColor="text1"/>
          <w:sz w:val="28"/>
          <w:szCs w:val="28"/>
        </w:rPr>
      </w:pPr>
      <w:r w:rsidRPr="003D248C">
        <w:t xml:space="preserve">dell'art. 3 comma 2 </w:t>
      </w:r>
      <w:proofErr w:type="spellStart"/>
      <w:proofErr w:type="gramStart"/>
      <w:r w:rsidRPr="003D248C">
        <w:t>D.Lgs</w:t>
      </w:r>
      <w:proofErr w:type="gramEnd"/>
      <w:r w:rsidRPr="003D248C">
        <w:t>.</w:t>
      </w:r>
      <w:proofErr w:type="spellEnd"/>
      <w:r w:rsidRPr="003D248C">
        <w:t xml:space="preserve"> n. 39/1993       </w:t>
      </w:r>
    </w:p>
    <w:p w:rsidR="00FC5F0A" w:rsidRPr="0093772E" w:rsidRDefault="00EE4AAD" w:rsidP="009D2D01">
      <w:pPr>
        <w:ind w:left="2124" w:firstLine="708"/>
        <w:jc w:val="right"/>
      </w:pPr>
      <w:r>
        <w:rPr>
          <w:b/>
          <w:color w:val="000000" w:themeColor="text1"/>
        </w:rPr>
        <w:tab/>
      </w:r>
      <w:r w:rsidR="00B246D0" w:rsidRPr="001B6DA1">
        <w:rPr>
          <w:b/>
          <w:color w:val="000000" w:themeColor="text1"/>
        </w:rPr>
        <w:t xml:space="preserve">     </w:t>
      </w:r>
      <w:r w:rsidR="00B246D0" w:rsidRPr="00EB1CED">
        <w:rPr>
          <w:b/>
        </w:rPr>
        <w:t xml:space="preserve">                                      </w:t>
      </w:r>
    </w:p>
    <w:sectPr w:rsidR="00FC5F0A" w:rsidRPr="0093772E" w:rsidSect="00294CA5">
      <w:footerReference w:type="even" r:id="rId14"/>
      <w:footerReference w:type="default" r:id="rId15"/>
      <w:pgSz w:w="11906" w:h="16838"/>
      <w:pgMar w:top="719" w:right="9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E5" w:rsidRDefault="004D06E5">
      <w:r>
        <w:separator/>
      </w:r>
    </w:p>
  </w:endnote>
  <w:endnote w:type="continuationSeparator" w:id="0">
    <w:p w:rsidR="004D06E5" w:rsidRDefault="004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A2" w:rsidRDefault="0028448C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47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47A2" w:rsidRDefault="007347A2" w:rsidP="000D3E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A2" w:rsidRDefault="007347A2" w:rsidP="000C54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E5" w:rsidRDefault="004D06E5">
      <w:r>
        <w:separator/>
      </w:r>
    </w:p>
  </w:footnote>
  <w:footnote w:type="continuationSeparator" w:id="0">
    <w:p w:rsidR="004D06E5" w:rsidRDefault="004D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9089D"/>
    <w:multiLevelType w:val="hybridMultilevel"/>
    <w:tmpl w:val="4858A83E"/>
    <w:lvl w:ilvl="0" w:tplc="452ADE0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41B5B"/>
    <w:multiLevelType w:val="hybridMultilevel"/>
    <w:tmpl w:val="1D20C7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6E449F"/>
    <w:multiLevelType w:val="hybridMultilevel"/>
    <w:tmpl w:val="6B7E30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E54B6"/>
    <w:multiLevelType w:val="hybridMultilevel"/>
    <w:tmpl w:val="0434B5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CF35FA"/>
    <w:multiLevelType w:val="hybridMultilevel"/>
    <w:tmpl w:val="8C784E2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76B2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FF25D92"/>
    <w:multiLevelType w:val="hybridMultilevel"/>
    <w:tmpl w:val="F58456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AF1795"/>
    <w:multiLevelType w:val="hybridMultilevel"/>
    <w:tmpl w:val="A5D41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C6CC0"/>
    <w:multiLevelType w:val="hybridMultilevel"/>
    <w:tmpl w:val="03762D00"/>
    <w:lvl w:ilvl="0" w:tplc="0410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14EF4D0A"/>
    <w:multiLevelType w:val="hybridMultilevel"/>
    <w:tmpl w:val="CA082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BF7D86"/>
    <w:multiLevelType w:val="hybridMultilevel"/>
    <w:tmpl w:val="7CF2C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624D59"/>
    <w:multiLevelType w:val="hybridMultilevel"/>
    <w:tmpl w:val="C066BA04"/>
    <w:lvl w:ilvl="0" w:tplc="BADC1EF4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EA35E6"/>
    <w:multiLevelType w:val="hybridMultilevel"/>
    <w:tmpl w:val="88D00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85547"/>
    <w:multiLevelType w:val="hybridMultilevel"/>
    <w:tmpl w:val="DFEC15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5B08"/>
    <w:multiLevelType w:val="hybridMultilevel"/>
    <w:tmpl w:val="E11686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A506F"/>
    <w:multiLevelType w:val="hybridMultilevel"/>
    <w:tmpl w:val="0778C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D5466"/>
    <w:multiLevelType w:val="hybridMultilevel"/>
    <w:tmpl w:val="4142F31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651C69"/>
    <w:multiLevelType w:val="hybridMultilevel"/>
    <w:tmpl w:val="80A82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84BD5"/>
    <w:multiLevelType w:val="hybridMultilevel"/>
    <w:tmpl w:val="C5224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78EE"/>
    <w:multiLevelType w:val="hybridMultilevel"/>
    <w:tmpl w:val="F99C68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E0B4F"/>
    <w:multiLevelType w:val="hybridMultilevel"/>
    <w:tmpl w:val="0B784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A5E"/>
    <w:multiLevelType w:val="hybridMultilevel"/>
    <w:tmpl w:val="A1F0E4F2"/>
    <w:lvl w:ilvl="0" w:tplc="93E674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EA265B3"/>
    <w:multiLevelType w:val="hybridMultilevel"/>
    <w:tmpl w:val="443E709A"/>
    <w:lvl w:ilvl="0" w:tplc="136ED6C8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956DAA"/>
    <w:multiLevelType w:val="hybridMultilevel"/>
    <w:tmpl w:val="C8CCAD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BE0804"/>
    <w:multiLevelType w:val="hybridMultilevel"/>
    <w:tmpl w:val="C40CB9C4"/>
    <w:lvl w:ilvl="0" w:tplc="93A0C7E8">
      <w:start w:val="2"/>
      <w:numFmt w:val="lowerLetter"/>
      <w:lvlText w:val="%1)"/>
      <w:lvlJc w:val="left"/>
      <w:pPr>
        <w:tabs>
          <w:tab w:val="num" w:pos="645"/>
        </w:tabs>
        <w:ind w:left="645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2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2A09C3"/>
    <w:multiLevelType w:val="hybridMultilevel"/>
    <w:tmpl w:val="17B875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002C1"/>
    <w:multiLevelType w:val="hybridMultilevel"/>
    <w:tmpl w:val="AFD4D1F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CD1FDE"/>
    <w:multiLevelType w:val="hybridMultilevel"/>
    <w:tmpl w:val="5D226D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3D21E7"/>
    <w:multiLevelType w:val="hybridMultilevel"/>
    <w:tmpl w:val="CA68B56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9"/>
  </w:num>
  <w:num w:numId="4">
    <w:abstractNumId w:val="14"/>
  </w:num>
  <w:num w:numId="5">
    <w:abstractNumId w:val="7"/>
  </w:num>
  <w:num w:numId="6">
    <w:abstractNumId w:val="36"/>
  </w:num>
  <w:num w:numId="7">
    <w:abstractNumId w:val="10"/>
  </w:num>
  <w:num w:numId="8">
    <w:abstractNumId w:val="30"/>
  </w:num>
  <w:num w:numId="9">
    <w:abstractNumId w:val="6"/>
  </w:num>
  <w:num w:numId="10">
    <w:abstractNumId w:val="17"/>
  </w:num>
  <w:num w:numId="11">
    <w:abstractNumId w:val="18"/>
  </w:num>
  <w:num w:numId="12">
    <w:abstractNumId w:val="31"/>
  </w:num>
  <w:num w:numId="13">
    <w:abstractNumId w:val="4"/>
  </w:num>
  <w:num w:numId="14">
    <w:abstractNumId w:val="28"/>
  </w:num>
  <w:num w:numId="15">
    <w:abstractNumId w:val="33"/>
  </w:num>
  <w:num w:numId="16">
    <w:abstractNumId w:val="25"/>
  </w:num>
  <w:num w:numId="17">
    <w:abstractNumId w:val="37"/>
  </w:num>
  <w:num w:numId="18">
    <w:abstractNumId w:val="12"/>
  </w:num>
  <w:num w:numId="19">
    <w:abstractNumId w:val="15"/>
  </w:num>
  <w:num w:numId="20">
    <w:abstractNumId w:val="35"/>
  </w:num>
  <w:num w:numId="21">
    <w:abstractNumId w:val="5"/>
  </w:num>
  <w:num w:numId="22">
    <w:abstractNumId w:val="20"/>
  </w:num>
  <w:num w:numId="23">
    <w:abstractNumId w:val="23"/>
  </w:num>
  <w:num w:numId="24">
    <w:abstractNumId w:val="32"/>
  </w:num>
  <w:num w:numId="25">
    <w:abstractNumId w:val="13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34"/>
  </w:num>
  <w:num w:numId="34">
    <w:abstractNumId w:val="11"/>
  </w:num>
  <w:num w:numId="35">
    <w:abstractNumId w:val="19"/>
  </w:num>
  <w:num w:numId="36">
    <w:abstractNumId w:val="16"/>
  </w:num>
  <w:num w:numId="37">
    <w:abstractNumId w:val="24"/>
  </w:num>
  <w:num w:numId="38">
    <w:abstractNumId w:val="26"/>
  </w:num>
  <w:num w:numId="39">
    <w:abstractNumId w:val="27"/>
  </w:num>
  <w:num w:numId="4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94"/>
    <w:rsid w:val="00004D24"/>
    <w:rsid w:val="00005CED"/>
    <w:rsid w:val="00010C42"/>
    <w:rsid w:val="00016311"/>
    <w:rsid w:val="000205C5"/>
    <w:rsid w:val="0003432B"/>
    <w:rsid w:val="00035481"/>
    <w:rsid w:val="0003554E"/>
    <w:rsid w:val="00044155"/>
    <w:rsid w:val="00047683"/>
    <w:rsid w:val="00052D51"/>
    <w:rsid w:val="00053217"/>
    <w:rsid w:val="000543E4"/>
    <w:rsid w:val="00062CB1"/>
    <w:rsid w:val="00076F44"/>
    <w:rsid w:val="00096CD4"/>
    <w:rsid w:val="000975D2"/>
    <w:rsid w:val="000A71DF"/>
    <w:rsid w:val="000B0DD4"/>
    <w:rsid w:val="000B1A30"/>
    <w:rsid w:val="000C0D97"/>
    <w:rsid w:val="000C16EB"/>
    <w:rsid w:val="000C33CE"/>
    <w:rsid w:val="000C516F"/>
    <w:rsid w:val="000C5464"/>
    <w:rsid w:val="000D1102"/>
    <w:rsid w:val="000D1665"/>
    <w:rsid w:val="000D2D30"/>
    <w:rsid w:val="000D3EF0"/>
    <w:rsid w:val="000D72D3"/>
    <w:rsid w:val="000E0EA4"/>
    <w:rsid w:val="000F3395"/>
    <w:rsid w:val="000F42D3"/>
    <w:rsid w:val="000F6F73"/>
    <w:rsid w:val="000F7F82"/>
    <w:rsid w:val="00102750"/>
    <w:rsid w:val="001207C3"/>
    <w:rsid w:val="0012218C"/>
    <w:rsid w:val="00132D85"/>
    <w:rsid w:val="00133EF6"/>
    <w:rsid w:val="0013560E"/>
    <w:rsid w:val="00136C77"/>
    <w:rsid w:val="00143EA4"/>
    <w:rsid w:val="0014756B"/>
    <w:rsid w:val="00150E77"/>
    <w:rsid w:val="00151760"/>
    <w:rsid w:val="001518E2"/>
    <w:rsid w:val="00152E07"/>
    <w:rsid w:val="001561D6"/>
    <w:rsid w:val="00166C45"/>
    <w:rsid w:val="001700CE"/>
    <w:rsid w:val="001701FC"/>
    <w:rsid w:val="0018153B"/>
    <w:rsid w:val="001817CC"/>
    <w:rsid w:val="00183776"/>
    <w:rsid w:val="00187877"/>
    <w:rsid w:val="00187A58"/>
    <w:rsid w:val="001921EB"/>
    <w:rsid w:val="001A7484"/>
    <w:rsid w:val="001A7582"/>
    <w:rsid w:val="001B6DA1"/>
    <w:rsid w:val="001B7762"/>
    <w:rsid w:val="001C0043"/>
    <w:rsid w:val="001C67E2"/>
    <w:rsid w:val="001D0092"/>
    <w:rsid w:val="001D289E"/>
    <w:rsid w:val="001D4A6F"/>
    <w:rsid w:val="001D5C34"/>
    <w:rsid w:val="001D771A"/>
    <w:rsid w:val="001E05FE"/>
    <w:rsid w:val="001E1257"/>
    <w:rsid w:val="001E25CD"/>
    <w:rsid w:val="001E4376"/>
    <w:rsid w:val="001E5569"/>
    <w:rsid w:val="00201FEE"/>
    <w:rsid w:val="00211F15"/>
    <w:rsid w:val="00214148"/>
    <w:rsid w:val="0021546C"/>
    <w:rsid w:val="002167AC"/>
    <w:rsid w:val="0022426A"/>
    <w:rsid w:val="0022522E"/>
    <w:rsid w:val="002332E6"/>
    <w:rsid w:val="0023710D"/>
    <w:rsid w:val="00252CEE"/>
    <w:rsid w:val="0026049A"/>
    <w:rsid w:val="00262227"/>
    <w:rsid w:val="00274309"/>
    <w:rsid w:val="00276F69"/>
    <w:rsid w:val="0028448C"/>
    <w:rsid w:val="00293642"/>
    <w:rsid w:val="00293AAD"/>
    <w:rsid w:val="00294CA5"/>
    <w:rsid w:val="002A0055"/>
    <w:rsid w:val="002A0117"/>
    <w:rsid w:val="002A62EA"/>
    <w:rsid w:val="002A68F3"/>
    <w:rsid w:val="002B6183"/>
    <w:rsid w:val="002C3709"/>
    <w:rsid w:val="002D1DFB"/>
    <w:rsid w:val="002D7A99"/>
    <w:rsid w:val="002F157C"/>
    <w:rsid w:val="002F2088"/>
    <w:rsid w:val="002F2358"/>
    <w:rsid w:val="002F77C3"/>
    <w:rsid w:val="002F7E22"/>
    <w:rsid w:val="0030196D"/>
    <w:rsid w:val="00312BAE"/>
    <w:rsid w:val="00314EA6"/>
    <w:rsid w:val="003156B7"/>
    <w:rsid w:val="003169E3"/>
    <w:rsid w:val="00322060"/>
    <w:rsid w:val="00322C85"/>
    <w:rsid w:val="003272A5"/>
    <w:rsid w:val="00332D01"/>
    <w:rsid w:val="003367B4"/>
    <w:rsid w:val="00341017"/>
    <w:rsid w:val="00344259"/>
    <w:rsid w:val="003470B9"/>
    <w:rsid w:val="0035725E"/>
    <w:rsid w:val="00361EE5"/>
    <w:rsid w:val="00363A14"/>
    <w:rsid w:val="00366723"/>
    <w:rsid w:val="003671BC"/>
    <w:rsid w:val="00374AED"/>
    <w:rsid w:val="00374E61"/>
    <w:rsid w:val="003808E2"/>
    <w:rsid w:val="00385BBE"/>
    <w:rsid w:val="00390CC7"/>
    <w:rsid w:val="003944ED"/>
    <w:rsid w:val="003A079A"/>
    <w:rsid w:val="003A2827"/>
    <w:rsid w:val="003A3819"/>
    <w:rsid w:val="003B6E33"/>
    <w:rsid w:val="003C39B1"/>
    <w:rsid w:val="003C5572"/>
    <w:rsid w:val="003C6CF5"/>
    <w:rsid w:val="003D248C"/>
    <w:rsid w:val="003D2DBD"/>
    <w:rsid w:val="003D57EA"/>
    <w:rsid w:val="003E106A"/>
    <w:rsid w:val="003E4048"/>
    <w:rsid w:val="003E5237"/>
    <w:rsid w:val="003F3DBC"/>
    <w:rsid w:val="003F5D93"/>
    <w:rsid w:val="00401BA6"/>
    <w:rsid w:val="00415566"/>
    <w:rsid w:val="00415859"/>
    <w:rsid w:val="00415BE2"/>
    <w:rsid w:val="004235D8"/>
    <w:rsid w:val="004269FC"/>
    <w:rsid w:val="0042795D"/>
    <w:rsid w:val="0042798E"/>
    <w:rsid w:val="004362F9"/>
    <w:rsid w:val="00436A56"/>
    <w:rsid w:val="00447119"/>
    <w:rsid w:val="00452343"/>
    <w:rsid w:val="00452777"/>
    <w:rsid w:val="00453590"/>
    <w:rsid w:val="0045521A"/>
    <w:rsid w:val="00470184"/>
    <w:rsid w:val="0047116C"/>
    <w:rsid w:val="004758EB"/>
    <w:rsid w:val="0047661C"/>
    <w:rsid w:val="0048059A"/>
    <w:rsid w:val="004817C3"/>
    <w:rsid w:val="00484558"/>
    <w:rsid w:val="00494004"/>
    <w:rsid w:val="004A0F58"/>
    <w:rsid w:val="004A643E"/>
    <w:rsid w:val="004B005C"/>
    <w:rsid w:val="004B1597"/>
    <w:rsid w:val="004C09C1"/>
    <w:rsid w:val="004C60FD"/>
    <w:rsid w:val="004C7F94"/>
    <w:rsid w:val="004D06E5"/>
    <w:rsid w:val="004D12D1"/>
    <w:rsid w:val="004D206B"/>
    <w:rsid w:val="004D490F"/>
    <w:rsid w:val="004E5E69"/>
    <w:rsid w:val="005018A5"/>
    <w:rsid w:val="00507CBD"/>
    <w:rsid w:val="0052066C"/>
    <w:rsid w:val="005208BC"/>
    <w:rsid w:val="0052184B"/>
    <w:rsid w:val="00521F64"/>
    <w:rsid w:val="005230A6"/>
    <w:rsid w:val="00527690"/>
    <w:rsid w:val="00530B9A"/>
    <w:rsid w:val="00533467"/>
    <w:rsid w:val="00547157"/>
    <w:rsid w:val="00553F52"/>
    <w:rsid w:val="00556E55"/>
    <w:rsid w:val="005640E9"/>
    <w:rsid w:val="00564FC7"/>
    <w:rsid w:val="00566F43"/>
    <w:rsid w:val="00567D0B"/>
    <w:rsid w:val="00567E87"/>
    <w:rsid w:val="00580E91"/>
    <w:rsid w:val="00582503"/>
    <w:rsid w:val="00583A87"/>
    <w:rsid w:val="005869F6"/>
    <w:rsid w:val="00594D9D"/>
    <w:rsid w:val="00595587"/>
    <w:rsid w:val="005A7554"/>
    <w:rsid w:val="005B1022"/>
    <w:rsid w:val="005C0BF9"/>
    <w:rsid w:val="005C1FF7"/>
    <w:rsid w:val="005D454D"/>
    <w:rsid w:val="005D6645"/>
    <w:rsid w:val="005D7C3C"/>
    <w:rsid w:val="005E13FF"/>
    <w:rsid w:val="005E14EA"/>
    <w:rsid w:val="005E2BDF"/>
    <w:rsid w:val="005E3BB1"/>
    <w:rsid w:val="005E4F63"/>
    <w:rsid w:val="00600112"/>
    <w:rsid w:val="00603C11"/>
    <w:rsid w:val="0060446B"/>
    <w:rsid w:val="00604543"/>
    <w:rsid w:val="00607D55"/>
    <w:rsid w:val="006104E8"/>
    <w:rsid w:val="006106E1"/>
    <w:rsid w:val="00613808"/>
    <w:rsid w:val="00616C2D"/>
    <w:rsid w:val="0062029C"/>
    <w:rsid w:val="00630116"/>
    <w:rsid w:val="00634DA8"/>
    <w:rsid w:val="006414EF"/>
    <w:rsid w:val="0064258C"/>
    <w:rsid w:val="00644135"/>
    <w:rsid w:val="0064539B"/>
    <w:rsid w:val="006549E0"/>
    <w:rsid w:val="006553F5"/>
    <w:rsid w:val="0065653F"/>
    <w:rsid w:val="00657B40"/>
    <w:rsid w:val="00664C37"/>
    <w:rsid w:val="00673C6E"/>
    <w:rsid w:val="00675BC6"/>
    <w:rsid w:val="00675CDA"/>
    <w:rsid w:val="00680740"/>
    <w:rsid w:val="00680885"/>
    <w:rsid w:val="0068099E"/>
    <w:rsid w:val="00691B73"/>
    <w:rsid w:val="006922CC"/>
    <w:rsid w:val="00692C79"/>
    <w:rsid w:val="006A1500"/>
    <w:rsid w:val="006A718A"/>
    <w:rsid w:val="006A7225"/>
    <w:rsid w:val="006C225E"/>
    <w:rsid w:val="006C5DB3"/>
    <w:rsid w:val="006C7628"/>
    <w:rsid w:val="006D0691"/>
    <w:rsid w:val="006D1A7C"/>
    <w:rsid w:val="006D2304"/>
    <w:rsid w:val="006D2614"/>
    <w:rsid w:val="006D5292"/>
    <w:rsid w:val="006D54C9"/>
    <w:rsid w:val="006E1CB3"/>
    <w:rsid w:val="006E2AC0"/>
    <w:rsid w:val="006E3EEE"/>
    <w:rsid w:val="006E4DB2"/>
    <w:rsid w:val="006F3787"/>
    <w:rsid w:val="006F3AD7"/>
    <w:rsid w:val="006F481A"/>
    <w:rsid w:val="00700FA9"/>
    <w:rsid w:val="00703378"/>
    <w:rsid w:val="00703EEB"/>
    <w:rsid w:val="00704681"/>
    <w:rsid w:val="00706FDF"/>
    <w:rsid w:val="0071747E"/>
    <w:rsid w:val="00720AC3"/>
    <w:rsid w:val="00721925"/>
    <w:rsid w:val="007309D7"/>
    <w:rsid w:val="00731CBE"/>
    <w:rsid w:val="00732843"/>
    <w:rsid w:val="00734785"/>
    <w:rsid w:val="007347A2"/>
    <w:rsid w:val="00744733"/>
    <w:rsid w:val="00744D4A"/>
    <w:rsid w:val="00751271"/>
    <w:rsid w:val="00753302"/>
    <w:rsid w:val="00757E75"/>
    <w:rsid w:val="007600A0"/>
    <w:rsid w:val="00760BA4"/>
    <w:rsid w:val="0076153D"/>
    <w:rsid w:val="00761B58"/>
    <w:rsid w:val="00764B89"/>
    <w:rsid w:val="0077416D"/>
    <w:rsid w:val="0077436A"/>
    <w:rsid w:val="00781FD2"/>
    <w:rsid w:val="00784D1F"/>
    <w:rsid w:val="007966AC"/>
    <w:rsid w:val="007A2ADF"/>
    <w:rsid w:val="007A373F"/>
    <w:rsid w:val="007A7A11"/>
    <w:rsid w:val="007B0788"/>
    <w:rsid w:val="007B49BE"/>
    <w:rsid w:val="007C50F0"/>
    <w:rsid w:val="007D05E8"/>
    <w:rsid w:val="007D076A"/>
    <w:rsid w:val="007D57A3"/>
    <w:rsid w:val="007E26FF"/>
    <w:rsid w:val="007E297E"/>
    <w:rsid w:val="007E2E50"/>
    <w:rsid w:val="007E38B3"/>
    <w:rsid w:val="007E3C7A"/>
    <w:rsid w:val="007E58C1"/>
    <w:rsid w:val="007E6888"/>
    <w:rsid w:val="007F0165"/>
    <w:rsid w:val="007F2E3F"/>
    <w:rsid w:val="007F7D04"/>
    <w:rsid w:val="00804BF1"/>
    <w:rsid w:val="00806ABE"/>
    <w:rsid w:val="00807E6D"/>
    <w:rsid w:val="0081008D"/>
    <w:rsid w:val="00812FF5"/>
    <w:rsid w:val="00824BF1"/>
    <w:rsid w:val="008254CF"/>
    <w:rsid w:val="008267FC"/>
    <w:rsid w:val="00827C69"/>
    <w:rsid w:val="00830536"/>
    <w:rsid w:val="00831108"/>
    <w:rsid w:val="008338FB"/>
    <w:rsid w:val="00837995"/>
    <w:rsid w:val="00841B80"/>
    <w:rsid w:val="00851733"/>
    <w:rsid w:val="0085621C"/>
    <w:rsid w:val="008604C4"/>
    <w:rsid w:val="00862859"/>
    <w:rsid w:val="0086375E"/>
    <w:rsid w:val="008663A7"/>
    <w:rsid w:val="00866D9F"/>
    <w:rsid w:val="0087115D"/>
    <w:rsid w:val="008753BA"/>
    <w:rsid w:val="0087758C"/>
    <w:rsid w:val="0088240A"/>
    <w:rsid w:val="00891B76"/>
    <w:rsid w:val="0089343B"/>
    <w:rsid w:val="00897021"/>
    <w:rsid w:val="008A0931"/>
    <w:rsid w:val="008A3935"/>
    <w:rsid w:val="008A3ABB"/>
    <w:rsid w:val="008A721A"/>
    <w:rsid w:val="008B1012"/>
    <w:rsid w:val="008B3E7E"/>
    <w:rsid w:val="008B6094"/>
    <w:rsid w:val="008C2DF2"/>
    <w:rsid w:val="008D5916"/>
    <w:rsid w:val="008D592F"/>
    <w:rsid w:val="008D7269"/>
    <w:rsid w:val="008E2572"/>
    <w:rsid w:val="008E423D"/>
    <w:rsid w:val="008E659C"/>
    <w:rsid w:val="008E7951"/>
    <w:rsid w:val="008F1BB9"/>
    <w:rsid w:val="008F479C"/>
    <w:rsid w:val="008F4CBA"/>
    <w:rsid w:val="008F6F2C"/>
    <w:rsid w:val="00907E54"/>
    <w:rsid w:val="00915E10"/>
    <w:rsid w:val="00916A94"/>
    <w:rsid w:val="00920610"/>
    <w:rsid w:val="00932309"/>
    <w:rsid w:val="00934DF3"/>
    <w:rsid w:val="00936306"/>
    <w:rsid w:val="0093772E"/>
    <w:rsid w:val="009435DD"/>
    <w:rsid w:val="00947814"/>
    <w:rsid w:val="00965E70"/>
    <w:rsid w:val="0097123D"/>
    <w:rsid w:val="0097277B"/>
    <w:rsid w:val="009850CE"/>
    <w:rsid w:val="009919F2"/>
    <w:rsid w:val="00992028"/>
    <w:rsid w:val="00996FED"/>
    <w:rsid w:val="00997708"/>
    <w:rsid w:val="009B44ED"/>
    <w:rsid w:val="009C0F10"/>
    <w:rsid w:val="009C22E5"/>
    <w:rsid w:val="009C6C9B"/>
    <w:rsid w:val="009D2D01"/>
    <w:rsid w:val="009D3281"/>
    <w:rsid w:val="009D3621"/>
    <w:rsid w:val="009D526B"/>
    <w:rsid w:val="009E0F63"/>
    <w:rsid w:val="009E5C76"/>
    <w:rsid w:val="009E6B0F"/>
    <w:rsid w:val="009E7C0D"/>
    <w:rsid w:val="009F1317"/>
    <w:rsid w:val="009F2C2C"/>
    <w:rsid w:val="009F593B"/>
    <w:rsid w:val="009F79B8"/>
    <w:rsid w:val="00A01F5D"/>
    <w:rsid w:val="00A14A7E"/>
    <w:rsid w:val="00A204E6"/>
    <w:rsid w:val="00A320AB"/>
    <w:rsid w:val="00A32240"/>
    <w:rsid w:val="00A37A89"/>
    <w:rsid w:val="00A37C01"/>
    <w:rsid w:val="00A44A09"/>
    <w:rsid w:val="00A65301"/>
    <w:rsid w:val="00A7159E"/>
    <w:rsid w:val="00A80D07"/>
    <w:rsid w:val="00A91434"/>
    <w:rsid w:val="00A94297"/>
    <w:rsid w:val="00A97463"/>
    <w:rsid w:val="00AB08F5"/>
    <w:rsid w:val="00AB578E"/>
    <w:rsid w:val="00AB61D8"/>
    <w:rsid w:val="00AC1961"/>
    <w:rsid w:val="00AC363A"/>
    <w:rsid w:val="00AC4008"/>
    <w:rsid w:val="00AC7979"/>
    <w:rsid w:val="00AD3985"/>
    <w:rsid w:val="00AE1E15"/>
    <w:rsid w:val="00AE1F77"/>
    <w:rsid w:val="00AE4EEF"/>
    <w:rsid w:val="00AE633F"/>
    <w:rsid w:val="00AE6553"/>
    <w:rsid w:val="00AE7CAB"/>
    <w:rsid w:val="00B03E07"/>
    <w:rsid w:val="00B11698"/>
    <w:rsid w:val="00B13875"/>
    <w:rsid w:val="00B1474A"/>
    <w:rsid w:val="00B20F28"/>
    <w:rsid w:val="00B246D0"/>
    <w:rsid w:val="00B32C0A"/>
    <w:rsid w:val="00B32F1C"/>
    <w:rsid w:val="00B367DA"/>
    <w:rsid w:val="00B45182"/>
    <w:rsid w:val="00B47182"/>
    <w:rsid w:val="00B57429"/>
    <w:rsid w:val="00B61539"/>
    <w:rsid w:val="00B62436"/>
    <w:rsid w:val="00B62B17"/>
    <w:rsid w:val="00B65153"/>
    <w:rsid w:val="00B65B07"/>
    <w:rsid w:val="00B67952"/>
    <w:rsid w:val="00B733DB"/>
    <w:rsid w:val="00B73DFF"/>
    <w:rsid w:val="00B7556C"/>
    <w:rsid w:val="00B8260F"/>
    <w:rsid w:val="00B82890"/>
    <w:rsid w:val="00B841B4"/>
    <w:rsid w:val="00B850FA"/>
    <w:rsid w:val="00B857AA"/>
    <w:rsid w:val="00B87A2E"/>
    <w:rsid w:val="00B90170"/>
    <w:rsid w:val="00B91696"/>
    <w:rsid w:val="00B92993"/>
    <w:rsid w:val="00B97A6B"/>
    <w:rsid w:val="00BA3F7B"/>
    <w:rsid w:val="00BA6926"/>
    <w:rsid w:val="00BB0328"/>
    <w:rsid w:val="00BB1046"/>
    <w:rsid w:val="00BB605F"/>
    <w:rsid w:val="00BC354B"/>
    <w:rsid w:val="00BC7689"/>
    <w:rsid w:val="00BD251E"/>
    <w:rsid w:val="00BD5664"/>
    <w:rsid w:val="00BE2C51"/>
    <w:rsid w:val="00BE598A"/>
    <w:rsid w:val="00BF746D"/>
    <w:rsid w:val="00C03DC5"/>
    <w:rsid w:val="00C10654"/>
    <w:rsid w:val="00C121C9"/>
    <w:rsid w:val="00C13CA8"/>
    <w:rsid w:val="00C14DE8"/>
    <w:rsid w:val="00C1508F"/>
    <w:rsid w:val="00C20DC0"/>
    <w:rsid w:val="00C2206E"/>
    <w:rsid w:val="00C24747"/>
    <w:rsid w:val="00C2603E"/>
    <w:rsid w:val="00C273D2"/>
    <w:rsid w:val="00C30718"/>
    <w:rsid w:val="00C307BB"/>
    <w:rsid w:val="00C324FF"/>
    <w:rsid w:val="00C333FE"/>
    <w:rsid w:val="00C35649"/>
    <w:rsid w:val="00C3684A"/>
    <w:rsid w:val="00C372DA"/>
    <w:rsid w:val="00C56852"/>
    <w:rsid w:val="00C56A8B"/>
    <w:rsid w:val="00C6085C"/>
    <w:rsid w:val="00C61226"/>
    <w:rsid w:val="00C6437D"/>
    <w:rsid w:val="00C66039"/>
    <w:rsid w:val="00C74855"/>
    <w:rsid w:val="00C75F97"/>
    <w:rsid w:val="00C76AAF"/>
    <w:rsid w:val="00CA2A07"/>
    <w:rsid w:val="00CB4CF2"/>
    <w:rsid w:val="00CB5578"/>
    <w:rsid w:val="00CB696B"/>
    <w:rsid w:val="00CC00A2"/>
    <w:rsid w:val="00CC0D7B"/>
    <w:rsid w:val="00CC421F"/>
    <w:rsid w:val="00CC6E20"/>
    <w:rsid w:val="00CD19CC"/>
    <w:rsid w:val="00CD1D53"/>
    <w:rsid w:val="00CD41D2"/>
    <w:rsid w:val="00CE4D91"/>
    <w:rsid w:val="00CF5EDB"/>
    <w:rsid w:val="00CF61C1"/>
    <w:rsid w:val="00D05D0F"/>
    <w:rsid w:val="00D115E6"/>
    <w:rsid w:val="00D11809"/>
    <w:rsid w:val="00D17F27"/>
    <w:rsid w:val="00D21822"/>
    <w:rsid w:val="00D2644B"/>
    <w:rsid w:val="00D30BDA"/>
    <w:rsid w:val="00D31F75"/>
    <w:rsid w:val="00D40ED0"/>
    <w:rsid w:val="00D53997"/>
    <w:rsid w:val="00D544B6"/>
    <w:rsid w:val="00D57EC7"/>
    <w:rsid w:val="00D67B03"/>
    <w:rsid w:val="00D72423"/>
    <w:rsid w:val="00D820CE"/>
    <w:rsid w:val="00D8213D"/>
    <w:rsid w:val="00D9358E"/>
    <w:rsid w:val="00D95EC4"/>
    <w:rsid w:val="00DA133D"/>
    <w:rsid w:val="00DB35E7"/>
    <w:rsid w:val="00DB3709"/>
    <w:rsid w:val="00DB70AE"/>
    <w:rsid w:val="00DB7E22"/>
    <w:rsid w:val="00DC2279"/>
    <w:rsid w:val="00DC3677"/>
    <w:rsid w:val="00DC4A67"/>
    <w:rsid w:val="00DC4D10"/>
    <w:rsid w:val="00DD0155"/>
    <w:rsid w:val="00DD57CE"/>
    <w:rsid w:val="00DD6F71"/>
    <w:rsid w:val="00DD7498"/>
    <w:rsid w:val="00DE01C9"/>
    <w:rsid w:val="00DE54C6"/>
    <w:rsid w:val="00DE594F"/>
    <w:rsid w:val="00DE59F8"/>
    <w:rsid w:val="00DE60FC"/>
    <w:rsid w:val="00DE6AC5"/>
    <w:rsid w:val="00DF6A2D"/>
    <w:rsid w:val="00DF7B86"/>
    <w:rsid w:val="00E0171B"/>
    <w:rsid w:val="00E03106"/>
    <w:rsid w:val="00E16FFF"/>
    <w:rsid w:val="00E2218F"/>
    <w:rsid w:val="00E23116"/>
    <w:rsid w:val="00E313F9"/>
    <w:rsid w:val="00E3615D"/>
    <w:rsid w:val="00E4000C"/>
    <w:rsid w:val="00E42EC5"/>
    <w:rsid w:val="00E454ED"/>
    <w:rsid w:val="00E4558A"/>
    <w:rsid w:val="00E456B4"/>
    <w:rsid w:val="00E4650B"/>
    <w:rsid w:val="00E50232"/>
    <w:rsid w:val="00E52CB6"/>
    <w:rsid w:val="00E54E47"/>
    <w:rsid w:val="00E55CF9"/>
    <w:rsid w:val="00E605C9"/>
    <w:rsid w:val="00E66253"/>
    <w:rsid w:val="00E764A1"/>
    <w:rsid w:val="00E7673B"/>
    <w:rsid w:val="00E81781"/>
    <w:rsid w:val="00E83172"/>
    <w:rsid w:val="00E84D71"/>
    <w:rsid w:val="00E928E0"/>
    <w:rsid w:val="00E972F4"/>
    <w:rsid w:val="00E97ABC"/>
    <w:rsid w:val="00EA7599"/>
    <w:rsid w:val="00EB13AD"/>
    <w:rsid w:val="00EB19DA"/>
    <w:rsid w:val="00EB1CED"/>
    <w:rsid w:val="00EB6135"/>
    <w:rsid w:val="00EB7643"/>
    <w:rsid w:val="00EB7E20"/>
    <w:rsid w:val="00EC1866"/>
    <w:rsid w:val="00EC2AB9"/>
    <w:rsid w:val="00EC7F01"/>
    <w:rsid w:val="00ED05F2"/>
    <w:rsid w:val="00ED15A5"/>
    <w:rsid w:val="00ED2D01"/>
    <w:rsid w:val="00EE4AAD"/>
    <w:rsid w:val="00EE4E40"/>
    <w:rsid w:val="00EF54EA"/>
    <w:rsid w:val="00F106B4"/>
    <w:rsid w:val="00F14F2D"/>
    <w:rsid w:val="00F2341A"/>
    <w:rsid w:val="00F235FF"/>
    <w:rsid w:val="00F3096B"/>
    <w:rsid w:val="00F32B53"/>
    <w:rsid w:val="00F33E0D"/>
    <w:rsid w:val="00F36F3A"/>
    <w:rsid w:val="00F37273"/>
    <w:rsid w:val="00F4068E"/>
    <w:rsid w:val="00F40E58"/>
    <w:rsid w:val="00F42F27"/>
    <w:rsid w:val="00F4514C"/>
    <w:rsid w:val="00F524C8"/>
    <w:rsid w:val="00F53584"/>
    <w:rsid w:val="00F66181"/>
    <w:rsid w:val="00F81EEC"/>
    <w:rsid w:val="00F834F9"/>
    <w:rsid w:val="00F93A53"/>
    <w:rsid w:val="00F974BC"/>
    <w:rsid w:val="00FA27BD"/>
    <w:rsid w:val="00FA37A0"/>
    <w:rsid w:val="00FA468D"/>
    <w:rsid w:val="00FB27AA"/>
    <w:rsid w:val="00FC5F0A"/>
    <w:rsid w:val="00FC7410"/>
    <w:rsid w:val="00FD238B"/>
    <w:rsid w:val="00FD328C"/>
    <w:rsid w:val="00FD54E1"/>
    <w:rsid w:val="00FD7CF1"/>
    <w:rsid w:val="00FE3763"/>
    <w:rsid w:val="00FF05F9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7EBF1"/>
  <w15:docId w15:val="{6A09BEFE-31B9-441C-B631-7A6F0BEF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2"/>
    </w:pPr>
    <w:rPr>
      <w:noProof/>
    </w:rPr>
  </w:style>
  <w:style w:type="paragraph" w:styleId="Titolo4">
    <w:name w:val="heading 4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44B6"/>
    <w:rPr>
      <w:color w:val="0000FF"/>
      <w:u w:val="single"/>
    </w:rPr>
  </w:style>
  <w:style w:type="paragraph" w:styleId="Testofumetto">
    <w:name w:val="Balloon Text"/>
    <w:basedOn w:val="Normale"/>
    <w:semiHidden/>
    <w:rsid w:val="00FA27B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447119"/>
    <w:pPr>
      <w:spacing w:after="120"/>
      <w:ind w:left="283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D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D3E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EF0"/>
  </w:style>
  <w:style w:type="character" w:customStyle="1" w:styleId="IntestazioneCarattere">
    <w:name w:val="Intestazione Carattere"/>
    <w:basedOn w:val="Carpredefinitoparagrafo"/>
    <w:link w:val="Intestazione"/>
    <w:locked/>
    <w:rsid w:val="008F4CBA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8F4CB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pple-style-span">
    <w:name w:val="apple-style-span"/>
    <w:basedOn w:val="Carpredefinitoparagrafo"/>
    <w:rsid w:val="00FD328C"/>
  </w:style>
  <w:style w:type="paragraph" w:styleId="Testonotaapidipagina">
    <w:name w:val="footnote text"/>
    <w:basedOn w:val="Normale"/>
    <w:link w:val="TestonotaapidipaginaCarattere"/>
    <w:uiPriority w:val="99"/>
    <w:semiHidden/>
    <w:rsid w:val="00F451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4514C"/>
    <w:rPr>
      <w:vertAlign w:val="superscript"/>
    </w:rPr>
  </w:style>
  <w:style w:type="paragraph" w:styleId="NormaleWeb">
    <w:name w:val="Normal (Web)"/>
    <w:basedOn w:val="Normale"/>
    <w:rsid w:val="00F4514C"/>
    <w:pPr>
      <w:spacing w:before="100" w:beforeAutospacing="1" w:after="100" w:afterAutospacing="1"/>
    </w:pPr>
  </w:style>
  <w:style w:type="paragraph" w:styleId="Corpotesto">
    <w:name w:val="Body Text"/>
    <w:basedOn w:val="Normale"/>
    <w:rsid w:val="00D95EC4"/>
    <w:pPr>
      <w:spacing w:after="120"/>
    </w:pPr>
  </w:style>
  <w:style w:type="paragraph" w:styleId="Corpodeltesto2">
    <w:name w:val="Body Text 2"/>
    <w:basedOn w:val="Normale"/>
    <w:rsid w:val="00D95EC4"/>
    <w:pPr>
      <w:spacing w:after="120" w:line="480" w:lineRule="auto"/>
    </w:pPr>
  </w:style>
  <w:style w:type="paragraph" w:styleId="Corpodeltesto3">
    <w:name w:val="Body Text 3"/>
    <w:basedOn w:val="Normale"/>
    <w:rsid w:val="00D95EC4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A2ADF"/>
    <w:pPr>
      <w:tabs>
        <w:tab w:val="left" w:pos="0"/>
      </w:tabs>
      <w:ind w:right="-1"/>
      <w:jc w:val="center"/>
    </w:pPr>
    <w:rPr>
      <w:rFonts w:ascii="Monotype Corsiva" w:hAnsi="Monotype Corsiva"/>
      <w:b/>
      <w:i/>
      <w:iCs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16">
    <w:name w:val="p16"/>
    <w:basedOn w:val="Normale"/>
    <w:rsid w:val="009E6B0F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9E6B0F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AB61D8"/>
    <w:rPr>
      <w:b/>
      <w:bCs/>
    </w:rPr>
  </w:style>
  <w:style w:type="character" w:customStyle="1" w:styleId="pp-headline-itempp-headline-address">
    <w:name w:val="pp-headline-item pp-headline-address"/>
    <w:basedOn w:val="Carpredefinitoparagrafo"/>
    <w:rsid w:val="00807E6D"/>
  </w:style>
  <w:style w:type="paragraph" w:customStyle="1" w:styleId="Testodelblocco1">
    <w:name w:val="Testo del blocco1"/>
    <w:basedOn w:val="Normale"/>
    <w:rsid w:val="00314EA6"/>
    <w:pPr>
      <w:tabs>
        <w:tab w:val="left" w:pos="-1134"/>
        <w:tab w:val="left" w:pos="9923"/>
      </w:tabs>
      <w:overflowPunct w:val="0"/>
      <w:autoSpaceDE w:val="0"/>
      <w:autoSpaceDN w:val="0"/>
      <w:adjustRightInd w:val="0"/>
      <w:ind w:left="57" w:right="-568"/>
    </w:pPr>
    <w:rPr>
      <w:sz w:val="28"/>
      <w:szCs w:val="20"/>
    </w:rPr>
  </w:style>
  <w:style w:type="character" w:customStyle="1" w:styleId="apple-converted-space">
    <w:name w:val="apple-converted-space"/>
    <w:basedOn w:val="Carpredefinitoparagrafo"/>
    <w:rsid w:val="00E55CF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4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3399"/>
                <w:bottom w:val="none" w:sz="0" w:space="0" w:color="auto"/>
                <w:right w:val="single" w:sz="12" w:space="0" w:color="003399"/>
              </w:divBdr>
              <w:divsChild>
                <w:div w:id="1877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839">
                      <w:marLeft w:val="0"/>
                      <w:marRight w:val="3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35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7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desionevaccinazioni.soresa.it/adesionecittad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F51F-7B2D-4C87-ACD8-27DA9B73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Links>
    <vt:vector size="18" baseType="variant"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mailto:naic87400e@pec.icsdesica.it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mailto:naic87400e@istruzione.it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DSGA</cp:lastModifiedBy>
  <cp:revision>31</cp:revision>
  <cp:lastPrinted>2021-02-17T11:29:00Z</cp:lastPrinted>
  <dcterms:created xsi:type="dcterms:W3CDTF">2020-10-20T08:16:00Z</dcterms:created>
  <dcterms:modified xsi:type="dcterms:W3CDTF">2021-02-22T08:15:00Z</dcterms:modified>
</cp:coreProperties>
</file>