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93" w:rsidRDefault="003F5D93" w:rsidP="003E106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F5EDB" w:rsidRDefault="00C135F4" w:rsidP="00CF5EDB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391275" cy="685800"/>
            <wp:effectExtent l="19050" t="19050" r="28575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5EDB" w:rsidRDefault="00C135F4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13" name="Immagine 1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5EDB" w:rsidRPr="00997708" w:rsidRDefault="00CF5EDB" w:rsidP="00CF5EDB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CF5EDB" w:rsidRPr="00525954" w:rsidRDefault="00CF5EDB" w:rsidP="00CF5EDB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Distretto 33-Cod Mecc. NAIC87400E-Direzione Amm.va Tel-Fax 0817742411 -Dirigenza 0817735926-Succursale 0817742140 - Codice Fiscale 80160310639_</w:t>
      </w:r>
    </w:p>
    <w:p w:rsidR="00CF5EDB" w:rsidRDefault="00CF5EDB" w:rsidP="00CF5EDB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9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0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1" w:history="1">
        <w:r w:rsidR="001207C3"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207C3" w:rsidRPr="001207C3" w:rsidRDefault="001207C3" w:rsidP="001207C3"/>
    <w:p w:rsidR="006C7628" w:rsidRDefault="00CF5EDB" w:rsidP="00961089">
      <w:pPr>
        <w:jc w:val="center"/>
        <w:rPr>
          <w:rFonts w:ascii="Century Gothic" w:hAnsi="Century Gothic"/>
          <w:sz w:val="22"/>
          <w:szCs w:val="22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6C1C78" w:rsidRDefault="006C1C78" w:rsidP="006C1C78">
      <w:pPr>
        <w:jc w:val="both"/>
        <w:rPr>
          <w:rFonts w:ascii="Century Gothic" w:hAnsi="Century Gothic"/>
          <w:sz w:val="22"/>
          <w:szCs w:val="22"/>
        </w:rPr>
      </w:pPr>
    </w:p>
    <w:p w:rsidR="006C1C78" w:rsidRDefault="009F7E59" w:rsidP="006C1C78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</w:t>
      </w:r>
      <w:r w:rsidR="00C97E1A">
        <w:rPr>
          <w:rFonts w:ascii="Century Gothic" w:hAnsi="Century Gothic"/>
          <w:sz w:val="22"/>
          <w:szCs w:val="22"/>
        </w:rPr>
        <w:t>rot. n. 729/A26  Volla 26/03/2015</w:t>
      </w:r>
    </w:p>
    <w:p w:rsidR="009F7E59" w:rsidRDefault="006C1C78" w:rsidP="00314EA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9F7E59" w:rsidRPr="00E87622" w:rsidRDefault="009F7E59" w:rsidP="00314EA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E87622">
        <w:rPr>
          <w:rFonts w:ascii="Century Gothic" w:hAnsi="Century Gothic"/>
          <w:b/>
          <w:sz w:val="22"/>
          <w:szCs w:val="22"/>
        </w:rPr>
        <w:t>ALLA COMMISSIONE ELETTORALE D’ISTITIUTO</w:t>
      </w:r>
    </w:p>
    <w:p w:rsidR="00E87622" w:rsidRDefault="009F7E59" w:rsidP="00314EA6">
      <w:pPr>
        <w:jc w:val="both"/>
        <w:rPr>
          <w:rFonts w:ascii="Century Gothic" w:hAnsi="Century Gothic"/>
          <w:b/>
          <w:sz w:val="22"/>
          <w:szCs w:val="22"/>
        </w:rPr>
      </w:pPr>
      <w:r w:rsidRPr="00E87622">
        <w:rPr>
          <w:rFonts w:ascii="Century Gothic" w:hAnsi="Century Gothic"/>
          <w:b/>
          <w:sz w:val="22"/>
          <w:szCs w:val="22"/>
        </w:rPr>
        <w:tab/>
      </w:r>
      <w:r w:rsidRPr="00E87622">
        <w:rPr>
          <w:rFonts w:ascii="Century Gothic" w:hAnsi="Century Gothic"/>
          <w:b/>
          <w:sz w:val="22"/>
          <w:szCs w:val="22"/>
        </w:rPr>
        <w:tab/>
      </w:r>
      <w:r w:rsidRPr="00E87622">
        <w:rPr>
          <w:rFonts w:ascii="Century Gothic" w:hAnsi="Century Gothic"/>
          <w:b/>
          <w:sz w:val="22"/>
          <w:szCs w:val="22"/>
        </w:rPr>
        <w:tab/>
      </w:r>
      <w:r w:rsidRPr="00E87622">
        <w:rPr>
          <w:rFonts w:ascii="Century Gothic" w:hAnsi="Century Gothic"/>
          <w:b/>
          <w:sz w:val="22"/>
          <w:szCs w:val="22"/>
        </w:rPr>
        <w:tab/>
      </w:r>
      <w:r w:rsidRPr="00E87622">
        <w:rPr>
          <w:rFonts w:ascii="Century Gothic" w:hAnsi="Century Gothic"/>
          <w:b/>
          <w:sz w:val="22"/>
          <w:szCs w:val="22"/>
        </w:rPr>
        <w:tab/>
      </w:r>
      <w:r w:rsidRPr="00E87622">
        <w:rPr>
          <w:rFonts w:ascii="Century Gothic" w:hAnsi="Century Gothic"/>
          <w:b/>
          <w:sz w:val="22"/>
          <w:szCs w:val="22"/>
        </w:rPr>
        <w:tab/>
      </w:r>
      <w:r w:rsidRPr="00E87622">
        <w:rPr>
          <w:rFonts w:ascii="Century Gothic" w:hAnsi="Century Gothic"/>
          <w:b/>
          <w:sz w:val="22"/>
          <w:szCs w:val="22"/>
        </w:rPr>
        <w:tab/>
        <w:t>ALL’ALBO E AL SITO WEB</w:t>
      </w:r>
    </w:p>
    <w:p w:rsidR="00E87622" w:rsidRPr="00E87622" w:rsidRDefault="00E87622" w:rsidP="00314EA6">
      <w:pPr>
        <w:jc w:val="both"/>
        <w:rPr>
          <w:rFonts w:ascii="Century Gothic" w:hAnsi="Century Gothic"/>
          <w:b/>
          <w:sz w:val="22"/>
          <w:szCs w:val="22"/>
        </w:rPr>
      </w:pPr>
    </w:p>
    <w:p w:rsidR="009F7E59" w:rsidRPr="00E87622" w:rsidRDefault="009F7E59" w:rsidP="00314EA6">
      <w:pPr>
        <w:jc w:val="both"/>
        <w:rPr>
          <w:rFonts w:ascii="Century Gothic" w:hAnsi="Century Gothic"/>
          <w:b/>
          <w:sz w:val="22"/>
          <w:szCs w:val="22"/>
        </w:rPr>
      </w:pPr>
      <w:r w:rsidRPr="00E87622">
        <w:rPr>
          <w:rFonts w:ascii="Century Gothic" w:hAnsi="Century Gothic"/>
          <w:b/>
          <w:sz w:val="22"/>
          <w:szCs w:val="22"/>
        </w:rPr>
        <w:t>OGGETTO: Costituzione della Commissione Elettorale di Istituto per le elezioni del Consiglio Superiore della Pubblica Istruzione,ai sensi dell’O.M. N</w:t>
      </w:r>
      <w:r w:rsidR="00E87622" w:rsidRPr="00E87622">
        <w:rPr>
          <w:rFonts w:ascii="Century Gothic" w:hAnsi="Century Gothic"/>
          <w:b/>
          <w:sz w:val="22"/>
          <w:szCs w:val="22"/>
        </w:rPr>
        <w:t>.7/2015</w:t>
      </w:r>
    </w:p>
    <w:p w:rsidR="009F7E59" w:rsidRDefault="009F7E59" w:rsidP="00314EA6">
      <w:pPr>
        <w:jc w:val="both"/>
        <w:rPr>
          <w:rFonts w:ascii="Century Gothic" w:hAnsi="Century Gothic"/>
          <w:sz w:val="22"/>
          <w:szCs w:val="22"/>
        </w:rPr>
      </w:pPr>
    </w:p>
    <w:p w:rsidR="00E87622" w:rsidRDefault="00E87622" w:rsidP="006C1C78">
      <w:pPr>
        <w:jc w:val="center"/>
        <w:rPr>
          <w:rFonts w:ascii="Century Gothic" w:hAnsi="Century Gothic"/>
          <w:b/>
          <w:sz w:val="22"/>
          <w:szCs w:val="22"/>
        </w:rPr>
      </w:pPr>
      <w:r w:rsidRPr="00E87622">
        <w:rPr>
          <w:rFonts w:ascii="Century Gothic" w:hAnsi="Century Gothic"/>
          <w:b/>
          <w:sz w:val="22"/>
          <w:szCs w:val="22"/>
        </w:rPr>
        <w:t>IL DIRIGENTE SCOLASTICO</w:t>
      </w:r>
    </w:p>
    <w:p w:rsidR="00E87622" w:rsidRDefault="00E87622" w:rsidP="00314EA6">
      <w:pPr>
        <w:jc w:val="both"/>
        <w:rPr>
          <w:rFonts w:ascii="Century Gothic" w:hAnsi="Century Gothic"/>
          <w:b/>
          <w:sz w:val="22"/>
          <w:szCs w:val="22"/>
        </w:rPr>
      </w:pPr>
    </w:p>
    <w:p w:rsidR="00E87622" w:rsidRDefault="00E87622" w:rsidP="00E8762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Visto</w:t>
      </w:r>
      <w:r w:rsidR="003B213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E87622">
        <w:rPr>
          <w:rFonts w:ascii="Century Gothic" w:hAnsi="Century Gothic"/>
          <w:sz w:val="22"/>
          <w:szCs w:val="22"/>
        </w:rPr>
        <w:t>il D.Lgs.n.297/94 e in particolare gli art.n.23,n.24,n</w:t>
      </w:r>
      <w:r w:rsidR="008A0C30">
        <w:rPr>
          <w:rFonts w:ascii="Century Gothic" w:hAnsi="Century Gothic"/>
          <w:sz w:val="22"/>
          <w:szCs w:val="22"/>
        </w:rPr>
        <w:t>.</w:t>
      </w:r>
      <w:r w:rsidRPr="00E87622">
        <w:rPr>
          <w:rFonts w:ascii="Century Gothic" w:hAnsi="Century Gothic"/>
          <w:sz w:val="22"/>
          <w:szCs w:val="22"/>
        </w:rPr>
        <w:t>25;</w:t>
      </w:r>
    </w:p>
    <w:p w:rsidR="00E87622" w:rsidRDefault="00E87622" w:rsidP="00E8762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Visto</w:t>
      </w:r>
      <w:r w:rsidR="003B213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E87622">
        <w:rPr>
          <w:rFonts w:ascii="Century Gothic" w:hAnsi="Century Gothic"/>
          <w:sz w:val="22"/>
          <w:szCs w:val="22"/>
        </w:rPr>
        <w:t>il D.Lgs.n</w:t>
      </w:r>
      <w:r>
        <w:rPr>
          <w:rFonts w:ascii="Century Gothic" w:hAnsi="Century Gothic"/>
          <w:sz w:val="22"/>
          <w:szCs w:val="22"/>
        </w:rPr>
        <w:t>233</w:t>
      </w:r>
      <w:r w:rsidRPr="00E87622">
        <w:rPr>
          <w:rFonts w:ascii="Century Gothic" w:hAnsi="Century Gothic"/>
          <w:sz w:val="22"/>
          <w:szCs w:val="22"/>
        </w:rPr>
        <w:t>/9</w:t>
      </w:r>
      <w:r>
        <w:rPr>
          <w:rFonts w:ascii="Century Gothic" w:hAnsi="Century Gothic"/>
          <w:sz w:val="22"/>
          <w:szCs w:val="22"/>
        </w:rPr>
        <w:t>9</w:t>
      </w:r>
      <w:r w:rsidRPr="00E87622">
        <w:rPr>
          <w:rFonts w:ascii="Century Gothic" w:hAnsi="Century Gothic"/>
          <w:sz w:val="22"/>
          <w:szCs w:val="22"/>
        </w:rPr>
        <w:t xml:space="preserve"> e </w:t>
      </w:r>
      <w:r>
        <w:rPr>
          <w:rFonts w:ascii="Century Gothic" w:hAnsi="Century Gothic"/>
          <w:sz w:val="22"/>
          <w:szCs w:val="22"/>
        </w:rPr>
        <w:t>successive modifiche ed integrazioni ed in particolare gli art.2 e 3;</w:t>
      </w:r>
    </w:p>
    <w:p w:rsidR="00E87622" w:rsidRDefault="00E87622" w:rsidP="00E8762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Visto</w:t>
      </w:r>
      <w:r w:rsidR="003B2138">
        <w:rPr>
          <w:rFonts w:ascii="Century Gothic" w:hAnsi="Century Gothic"/>
          <w:b/>
          <w:sz w:val="22"/>
          <w:szCs w:val="22"/>
        </w:rPr>
        <w:t xml:space="preserve">  </w:t>
      </w:r>
      <w:r w:rsidRPr="00E87622">
        <w:rPr>
          <w:rFonts w:ascii="Century Gothic" w:hAnsi="Century Gothic"/>
          <w:sz w:val="22"/>
          <w:szCs w:val="22"/>
        </w:rPr>
        <w:t xml:space="preserve">il D.P.C.M. 11 Febbraio 2014,n.98, concernente l’organizzazione del Ministero dell’Istruzione, dell’Universita’ e della Ricerca; </w:t>
      </w:r>
    </w:p>
    <w:p w:rsidR="008A0C30" w:rsidRDefault="00E87622" w:rsidP="00E87622">
      <w:pPr>
        <w:jc w:val="both"/>
        <w:rPr>
          <w:rFonts w:ascii="Century Gothic" w:hAnsi="Century Gothic"/>
          <w:sz w:val="22"/>
          <w:szCs w:val="22"/>
        </w:rPr>
      </w:pPr>
      <w:r w:rsidRPr="00E87622">
        <w:rPr>
          <w:rFonts w:ascii="Century Gothic" w:hAnsi="Century Gothic"/>
          <w:b/>
          <w:sz w:val="22"/>
          <w:szCs w:val="22"/>
        </w:rPr>
        <w:t>Visto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E87622">
        <w:rPr>
          <w:rFonts w:ascii="Century Gothic" w:hAnsi="Century Gothic"/>
          <w:sz w:val="22"/>
          <w:szCs w:val="22"/>
        </w:rPr>
        <w:t xml:space="preserve">il decreto legge 24 giugno 2014, n.90, convertito,con modificazioni,dalla legge </w:t>
      </w:r>
      <w:r>
        <w:rPr>
          <w:rFonts w:ascii="Century Gothic" w:hAnsi="Century Gothic"/>
          <w:sz w:val="22"/>
          <w:szCs w:val="22"/>
        </w:rPr>
        <w:t>11 Agosto 2014,,n.114,recante misure urgenti per la semplificazione e la trasparenza amministrativa e per l’efficienza degli uffici giudiziari e, in partic</w:t>
      </w:r>
      <w:r w:rsidR="008A0C30">
        <w:rPr>
          <w:rFonts w:ascii="Century Gothic" w:hAnsi="Century Gothic"/>
          <w:sz w:val="22"/>
          <w:szCs w:val="22"/>
        </w:rPr>
        <w:t>olare,l’art.23 quinquies, c.2,recante norme sulle elezioni del Consiglio Superiore della Pubblica Istruzione;</w:t>
      </w:r>
    </w:p>
    <w:p w:rsidR="003B2138" w:rsidRDefault="008A0C30" w:rsidP="00E87622">
      <w:pPr>
        <w:jc w:val="both"/>
        <w:rPr>
          <w:rFonts w:ascii="Century Gothic" w:hAnsi="Century Gothic"/>
          <w:sz w:val="22"/>
          <w:szCs w:val="22"/>
        </w:rPr>
      </w:pPr>
      <w:r w:rsidRPr="008A0C30">
        <w:rPr>
          <w:rFonts w:ascii="Century Gothic" w:hAnsi="Century Gothic"/>
          <w:b/>
          <w:sz w:val="22"/>
          <w:szCs w:val="22"/>
        </w:rPr>
        <w:t>V</w:t>
      </w:r>
      <w:r w:rsidR="003B2138">
        <w:rPr>
          <w:rFonts w:ascii="Century Gothic" w:hAnsi="Century Gothic"/>
          <w:b/>
          <w:sz w:val="22"/>
          <w:szCs w:val="22"/>
        </w:rPr>
        <w:t xml:space="preserve">ista </w:t>
      </w:r>
      <w:r w:rsidR="003B2138" w:rsidRPr="003B2138">
        <w:rPr>
          <w:rFonts w:ascii="Century Gothic" w:hAnsi="Century Gothic"/>
          <w:sz w:val="22"/>
          <w:szCs w:val="22"/>
        </w:rPr>
        <w:t>la sentenza del Consiglio di Stato n.00363/2015 REG.RIC.e n. 834/2015 REG.PROV. COLL.</w:t>
      </w:r>
      <w:r w:rsidR="003B2138">
        <w:rPr>
          <w:rFonts w:ascii="Century Gothic" w:hAnsi="Century Gothic"/>
          <w:sz w:val="22"/>
          <w:szCs w:val="22"/>
        </w:rPr>
        <w:t xml:space="preserve"> in data 18 febbraio 2015 in virtu’ della quale il Ministero dell’Istruzione, dell’Universita’ e della Ricerca è tenuto a fissare le elezioni entro e non oltre il 30 Aprile 2015;</w:t>
      </w:r>
    </w:p>
    <w:p w:rsidR="003B2138" w:rsidRDefault="003B2138" w:rsidP="00E87622">
      <w:pPr>
        <w:jc w:val="both"/>
        <w:rPr>
          <w:rFonts w:ascii="Century Gothic" w:hAnsi="Century Gothic"/>
          <w:sz w:val="22"/>
          <w:szCs w:val="22"/>
        </w:rPr>
      </w:pPr>
      <w:r w:rsidRPr="003B2138">
        <w:rPr>
          <w:rFonts w:ascii="Century Gothic" w:hAnsi="Century Gothic"/>
          <w:b/>
          <w:sz w:val="22"/>
          <w:szCs w:val="22"/>
        </w:rPr>
        <w:t xml:space="preserve">Vista  </w:t>
      </w:r>
      <w:r w:rsidR="00E87622" w:rsidRPr="003B2138">
        <w:rPr>
          <w:rFonts w:ascii="Century Gothic" w:hAnsi="Century Gothic"/>
          <w:b/>
          <w:sz w:val="22"/>
          <w:szCs w:val="22"/>
        </w:rPr>
        <w:t xml:space="preserve"> </w:t>
      </w:r>
      <w:r w:rsidRPr="003B2138">
        <w:rPr>
          <w:rFonts w:ascii="Century Gothic" w:hAnsi="Century Gothic"/>
          <w:sz w:val="22"/>
          <w:szCs w:val="22"/>
        </w:rPr>
        <w:t xml:space="preserve">l’O.M. N.7 </w:t>
      </w:r>
      <w:r>
        <w:rPr>
          <w:rFonts w:ascii="Century Gothic" w:hAnsi="Century Gothic"/>
          <w:sz w:val="22"/>
          <w:szCs w:val="22"/>
        </w:rPr>
        <w:t>del</w:t>
      </w:r>
      <w:r w:rsidRPr="003B2138">
        <w:rPr>
          <w:rFonts w:ascii="Century Gothic" w:hAnsi="Century Gothic"/>
          <w:sz w:val="22"/>
          <w:szCs w:val="22"/>
        </w:rPr>
        <w:t xml:space="preserve"> 2015</w:t>
      </w:r>
      <w:r>
        <w:rPr>
          <w:rFonts w:ascii="Century Gothic" w:hAnsi="Century Gothic"/>
          <w:sz w:val="22"/>
          <w:szCs w:val="22"/>
        </w:rPr>
        <w:t xml:space="preserve"> recante termini e modalita’ delle elezioni delle componenti elettive del Consiglio Superiore della Pubblica Istruzione che si svolgeranno il giorno 28 Aprile dalle ore 8,00 alle ore 15,00;</w:t>
      </w:r>
    </w:p>
    <w:p w:rsidR="003B2138" w:rsidRDefault="003B2138" w:rsidP="00E8762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3B2138">
        <w:rPr>
          <w:rFonts w:ascii="Century Gothic" w:hAnsi="Century Gothic"/>
          <w:b/>
          <w:sz w:val="22"/>
          <w:szCs w:val="22"/>
        </w:rPr>
        <w:t>COSTITUSCE</w:t>
      </w:r>
      <w:r>
        <w:rPr>
          <w:rFonts w:ascii="Century Gothic" w:hAnsi="Century Gothic"/>
          <w:b/>
          <w:sz w:val="22"/>
          <w:szCs w:val="22"/>
        </w:rPr>
        <w:t xml:space="preserve"> LA COMMISSIONE ELETTORALE D’ISTITUTO</w:t>
      </w:r>
    </w:p>
    <w:p w:rsidR="003B2138" w:rsidRDefault="003B2138" w:rsidP="00E87622">
      <w:pPr>
        <w:jc w:val="both"/>
        <w:rPr>
          <w:rFonts w:ascii="Century Gothic" w:hAnsi="Century Gothic"/>
          <w:b/>
          <w:sz w:val="22"/>
          <w:szCs w:val="22"/>
        </w:rPr>
      </w:pPr>
    </w:p>
    <w:p w:rsidR="003B2138" w:rsidRDefault="003B2138" w:rsidP="00E87622">
      <w:pPr>
        <w:jc w:val="both"/>
        <w:rPr>
          <w:rFonts w:ascii="Century Gothic" w:hAnsi="Century Gothic"/>
          <w:sz w:val="22"/>
          <w:szCs w:val="22"/>
        </w:rPr>
      </w:pPr>
      <w:r w:rsidRPr="003B2138">
        <w:rPr>
          <w:rFonts w:ascii="Century Gothic" w:hAnsi="Century Gothic"/>
          <w:sz w:val="22"/>
          <w:szCs w:val="22"/>
        </w:rPr>
        <w:t xml:space="preserve">Ai sensi dell’art.15,c.1,2 e3 dellO.M.n.7 del 2015,composta dal: </w:t>
      </w:r>
    </w:p>
    <w:p w:rsidR="003B2138" w:rsidRDefault="003B2138" w:rsidP="00E87622">
      <w:pPr>
        <w:jc w:val="both"/>
        <w:rPr>
          <w:rFonts w:ascii="Century Gothic" w:hAnsi="Century Gothic"/>
          <w:b/>
          <w:sz w:val="22"/>
          <w:szCs w:val="22"/>
        </w:rPr>
      </w:pPr>
      <w:r w:rsidRPr="00961089">
        <w:rPr>
          <w:rFonts w:ascii="Century Gothic" w:hAnsi="Century Gothic"/>
          <w:b/>
          <w:sz w:val="22"/>
          <w:szCs w:val="22"/>
        </w:rPr>
        <w:t>Dirigente Scolastico,membro di diritto</w:t>
      </w:r>
    </w:p>
    <w:p w:rsidR="00961089" w:rsidRDefault="00961089" w:rsidP="00E8762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Docente Gallo Raffaele</w:t>
      </w:r>
    </w:p>
    <w:p w:rsidR="00961089" w:rsidRDefault="00961089" w:rsidP="00E8762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Docente Maiello Antonietta</w:t>
      </w:r>
    </w:p>
    <w:p w:rsidR="00961089" w:rsidRPr="00961089" w:rsidRDefault="00961089" w:rsidP="00E8762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Personale ATA SIG.RA Urraro Maria</w:t>
      </w:r>
    </w:p>
    <w:p w:rsidR="00E87622" w:rsidRPr="00961089" w:rsidRDefault="00961089" w:rsidP="00E8762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Personale ATA SIG.RA Napolitano Carmela</w:t>
      </w:r>
    </w:p>
    <w:p w:rsidR="009F7E59" w:rsidRPr="00E87622" w:rsidRDefault="00E87622" w:rsidP="00E87622">
      <w:pPr>
        <w:jc w:val="both"/>
        <w:rPr>
          <w:rFonts w:ascii="Century Gothic" w:hAnsi="Century Gothic"/>
          <w:sz w:val="22"/>
          <w:szCs w:val="22"/>
        </w:rPr>
      </w:pPr>
      <w:r w:rsidRPr="00E87622">
        <w:rPr>
          <w:rFonts w:ascii="Century Gothic" w:hAnsi="Century Gothic"/>
          <w:sz w:val="22"/>
          <w:szCs w:val="22"/>
        </w:rPr>
        <w:tab/>
      </w:r>
    </w:p>
    <w:p w:rsidR="009F7E59" w:rsidRPr="00961089" w:rsidRDefault="00961089" w:rsidP="00314EA6">
      <w:pPr>
        <w:jc w:val="both"/>
        <w:rPr>
          <w:rFonts w:ascii="Century Gothic" w:hAnsi="Century Gothic"/>
          <w:sz w:val="22"/>
          <w:szCs w:val="22"/>
        </w:rPr>
      </w:pPr>
      <w:r w:rsidRPr="00961089">
        <w:rPr>
          <w:rFonts w:ascii="Century Gothic" w:hAnsi="Century Gothic"/>
          <w:sz w:val="22"/>
          <w:szCs w:val="22"/>
        </w:rPr>
        <w:t>Ai sensi dell’art.16 dell’O.M. n.7 del 2015 la Commissione elettorale eleggera’ nella prima seduta,a maggioranza dei suoi componenti,il Presidente.Le funzioni di segratario sono svolte da un membro designato dal  Presidente.</w:t>
      </w:r>
    </w:p>
    <w:p w:rsidR="009F7E59" w:rsidRDefault="00961089" w:rsidP="00314EA6">
      <w:pPr>
        <w:jc w:val="both"/>
        <w:rPr>
          <w:rFonts w:ascii="Century Gothic" w:hAnsi="Century Gothic"/>
          <w:sz w:val="22"/>
          <w:szCs w:val="22"/>
        </w:rPr>
      </w:pPr>
      <w:r w:rsidRPr="00961089">
        <w:rPr>
          <w:rFonts w:ascii="Century Gothic" w:hAnsi="Century Gothic"/>
          <w:sz w:val="22"/>
          <w:szCs w:val="22"/>
        </w:rPr>
        <w:t>Ai sensi dell’art.16 dell’O.M. n.7 del 2015</w:t>
      </w:r>
      <w:r>
        <w:rPr>
          <w:rFonts w:ascii="Century Gothic" w:hAnsi="Century Gothic"/>
          <w:sz w:val="22"/>
          <w:szCs w:val="22"/>
        </w:rPr>
        <w:t>,sono definiti i compiti della Commissione d’Istituto, relativi agli adempimenti connessi alla tempistica definita.</w:t>
      </w:r>
    </w:p>
    <w:p w:rsidR="009F7E59" w:rsidRDefault="009F7E59" w:rsidP="00314EA6">
      <w:pPr>
        <w:jc w:val="both"/>
        <w:rPr>
          <w:rFonts w:ascii="Century Gothic" w:hAnsi="Century Gothic"/>
          <w:sz w:val="22"/>
          <w:szCs w:val="22"/>
        </w:rPr>
      </w:pPr>
    </w:p>
    <w:p w:rsidR="009F7E59" w:rsidRDefault="006C1C78" w:rsidP="00314EA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                       </w:t>
      </w:r>
      <w:r w:rsidR="00961089">
        <w:rPr>
          <w:rFonts w:ascii="Century Gothic" w:hAnsi="Century Gothic"/>
          <w:sz w:val="22"/>
          <w:szCs w:val="22"/>
        </w:rPr>
        <w:t>IL DIRIGENTE SCOLASTICO</w:t>
      </w:r>
    </w:p>
    <w:p w:rsidR="000205C5" w:rsidRPr="00BD5D90" w:rsidRDefault="006C1C78" w:rsidP="00BD5D90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Per accettazione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961089">
        <w:rPr>
          <w:rFonts w:ascii="Century Gothic" w:hAnsi="Century Gothic"/>
          <w:sz w:val="22"/>
          <w:szCs w:val="22"/>
        </w:rPr>
        <w:t>Prof.ssa S</w:t>
      </w:r>
      <w:r w:rsidR="00BD5D90">
        <w:rPr>
          <w:rFonts w:ascii="Century Gothic" w:hAnsi="Century Gothic"/>
          <w:sz w:val="22"/>
          <w:szCs w:val="22"/>
        </w:rPr>
        <w:t>ofia Montano</w:t>
      </w:r>
    </w:p>
    <w:p w:rsidR="006C7628" w:rsidRPr="00A32240" w:rsidRDefault="00314EA6" w:rsidP="00A32240">
      <w:pPr>
        <w:pStyle w:val="Corpodeltesto"/>
        <w:jc w:val="center"/>
        <w:rPr>
          <w:rFonts w:ascii="Century Gothic" w:hAnsi="Century Gothic"/>
          <w:sz w:val="22"/>
          <w:szCs w:val="22"/>
        </w:rPr>
      </w:pPr>
      <w:r w:rsidRPr="006068DD">
        <w:rPr>
          <w:rFonts w:ascii="Century Gothic" w:hAnsi="Century Gothic"/>
          <w:sz w:val="22"/>
          <w:szCs w:val="22"/>
        </w:rPr>
        <w:t xml:space="preserve">                                     </w:t>
      </w:r>
      <w:r w:rsidR="00DF7B86">
        <w:rPr>
          <w:rFonts w:ascii="Century Gothic" w:hAnsi="Century Gothic"/>
          <w:sz w:val="22"/>
          <w:szCs w:val="22"/>
        </w:rPr>
        <w:t xml:space="preserve">     </w:t>
      </w:r>
    </w:p>
    <w:sectPr w:rsidR="006C7628" w:rsidRPr="00A32240" w:rsidSect="00294CA5">
      <w:footerReference w:type="even" r:id="rId12"/>
      <w:footerReference w:type="default" r:id="rId13"/>
      <w:pgSz w:w="11906" w:h="16838"/>
      <w:pgMar w:top="719" w:right="92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47" w:rsidRDefault="00497B47">
      <w:r>
        <w:separator/>
      </w:r>
    </w:p>
  </w:endnote>
  <w:endnote w:type="continuationSeparator" w:id="1">
    <w:p w:rsidR="00497B47" w:rsidRDefault="0049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89" w:rsidRDefault="00961089" w:rsidP="00E54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1089" w:rsidRDefault="00961089" w:rsidP="000D3E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89" w:rsidRDefault="00961089" w:rsidP="00E54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35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61089" w:rsidRDefault="00961089" w:rsidP="000D3EF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47" w:rsidRDefault="00497B47">
      <w:r>
        <w:separator/>
      </w:r>
    </w:p>
  </w:footnote>
  <w:footnote w:type="continuationSeparator" w:id="1">
    <w:p w:rsidR="00497B47" w:rsidRDefault="00497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9089D"/>
    <w:multiLevelType w:val="hybridMultilevel"/>
    <w:tmpl w:val="4858A83E"/>
    <w:lvl w:ilvl="0" w:tplc="452ADE0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41B5B"/>
    <w:multiLevelType w:val="hybridMultilevel"/>
    <w:tmpl w:val="1D20C7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6">
    <w:nsid w:val="076E449F"/>
    <w:multiLevelType w:val="hybridMultilevel"/>
    <w:tmpl w:val="6B7E30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E54B6"/>
    <w:multiLevelType w:val="hybridMultilevel"/>
    <w:tmpl w:val="0434B5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F35FA"/>
    <w:multiLevelType w:val="hybridMultilevel"/>
    <w:tmpl w:val="8C784E2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76B24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1AF1795"/>
    <w:multiLevelType w:val="hybridMultilevel"/>
    <w:tmpl w:val="A5D41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FC6CC0"/>
    <w:multiLevelType w:val="hybridMultilevel"/>
    <w:tmpl w:val="03762D00"/>
    <w:lvl w:ilvl="0" w:tplc="0410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4EF4D0A"/>
    <w:multiLevelType w:val="hybridMultilevel"/>
    <w:tmpl w:val="CA082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3">
    <w:nsid w:val="1CBF7D86"/>
    <w:multiLevelType w:val="hybridMultilevel"/>
    <w:tmpl w:val="7CF2C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E624D59"/>
    <w:multiLevelType w:val="hybridMultilevel"/>
    <w:tmpl w:val="C066BA04"/>
    <w:lvl w:ilvl="0" w:tplc="BADC1EF4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DEA35E6"/>
    <w:multiLevelType w:val="hybridMultilevel"/>
    <w:tmpl w:val="88D003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385547"/>
    <w:multiLevelType w:val="hybridMultilevel"/>
    <w:tmpl w:val="DFEC15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95B08"/>
    <w:multiLevelType w:val="hybridMultilevel"/>
    <w:tmpl w:val="E11686E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5A506F"/>
    <w:multiLevelType w:val="hybridMultilevel"/>
    <w:tmpl w:val="0778CF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D5466"/>
    <w:multiLevelType w:val="hybridMultilevel"/>
    <w:tmpl w:val="4142F31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3">
    <w:nsid w:val="48651C69"/>
    <w:multiLevelType w:val="hybridMultilevel"/>
    <w:tmpl w:val="80A821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4BD5"/>
    <w:multiLevelType w:val="hybridMultilevel"/>
    <w:tmpl w:val="C52245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CE2A5E"/>
    <w:multiLevelType w:val="hybridMultilevel"/>
    <w:tmpl w:val="A1F0E4F2"/>
    <w:lvl w:ilvl="0" w:tplc="93E6748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4EA265B3"/>
    <w:multiLevelType w:val="hybridMultilevel"/>
    <w:tmpl w:val="443E709A"/>
    <w:lvl w:ilvl="0" w:tplc="136ED6C8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956DAA"/>
    <w:multiLevelType w:val="hybridMultilevel"/>
    <w:tmpl w:val="C8CCAD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E0804"/>
    <w:multiLevelType w:val="hybridMultilevel"/>
    <w:tmpl w:val="C40CB9C4"/>
    <w:lvl w:ilvl="0" w:tplc="93A0C7E8">
      <w:start w:val="2"/>
      <w:numFmt w:val="lowerLetter"/>
      <w:lvlText w:val="%1)"/>
      <w:lvlJc w:val="left"/>
      <w:pPr>
        <w:tabs>
          <w:tab w:val="num" w:pos="645"/>
        </w:tabs>
        <w:ind w:left="645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9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0">
    <w:nsid w:val="5F2A09C3"/>
    <w:multiLevelType w:val="hybridMultilevel"/>
    <w:tmpl w:val="17B875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C002C1"/>
    <w:multiLevelType w:val="hybridMultilevel"/>
    <w:tmpl w:val="AFD4D1F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4CD1FDE"/>
    <w:multiLevelType w:val="hybridMultilevel"/>
    <w:tmpl w:val="5D226D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3D21E7"/>
    <w:multiLevelType w:val="hybridMultilevel"/>
    <w:tmpl w:val="CA68B56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13"/>
  </w:num>
  <w:num w:numId="5">
    <w:abstractNumId w:val="7"/>
  </w:num>
  <w:num w:numId="6">
    <w:abstractNumId w:val="33"/>
  </w:num>
  <w:num w:numId="7">
    <w:abstractNumId w:val="9"/>
  </w:num>
  <w:num w:numId="8">
    <w:abstractNumId w:val="27"/>
  </w:num>
  <w:num w:numId="9">
    <w:abstractNumId w:val="6"/>
  </w:num>
  <w:num w:numId="10">
    <w:abstractNumId w:val="16"/>
  </w:num>
  <w:num w:numId="11">
    <w:abstractNumId w:val="17"/>
  </w:num>
  <w:num w:numId="12">
    <w:abstractNumId w:val="28"/>
  </w:num>
  <w:num w:numId="13">
    <w:abstractNumId w:val="4"/>
  </w:num>
  <w:num w:numId="14">
    <w:abstractNumId w:val="25"/>
  </w:num>
  <w:num w:numId="15">
    <w:abstractNumId w:val="30"/>
  </w:num>
  <w:num w:numId="16">
    <w:abstractNumId w:val="24"/>
  </w:num>
  <w:num w:numId="17">
    <w:abstractNumId w:val="34"/>
  </w:num>
  <w:num w:numId="18">
    <w:abstractNumId w:val="11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31"/>
  </w:num>
  <w:num w:numId="34">
    <w:abstractNumId w:val="10"/>
  </w:num>
  <w:num w:numId="35">
    <w:abstractNumId w:val="18"/>
  </w:num>
  <w:num w:numId="36">
    <w:abstractNumId w:val="15"/>
  </w:num>
  <w:num w:numId="37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A94"/>
    <w:rsid w:val="00005CED"/>
    <w:rsid w:val="000205C5"/>
    <w:rsid w:val="00035481"/>
    <w:rsid w:val="0003554E"/>
    <w:rsid w:val="00044155"/>
    <w:rsid w:val="00052D51"/>
    <w:rsid w:val="00053217"/>
    <w:rsid w:val="000543E4"/>
    <w:rsid w:val="00096CD4"/>
    <w:rsid w:val="000A71DF"/>
    <w:rsid w:val="000B0DD4"/>
    <w:rsid w:val="000C0D97"/>
    <w:rsid w:val="000C16EB"/>
    <w:rsid w:val="000C33CE"/>
    <w:rsid w:val="000C516F"/>
    <w:rsid w:val="000D1102"/>
    <w:rsid w:val="000D1665"/>
    <w:rsid w:val="000D2D30"/>
    <w:rsid w:val="000D3EF0"/>
    <w:rsid w:val="000D72D3"/>
    <w:rsid w:val="000F3395"/>
    <w:rsid w:val="000F42D3"/>
    <w:rsid w:val="000F6F73"/>
    <w:rsid w:val="001207C3"/>
    <w:rsid w:val="001313C9"/>
    <w:rsid w:val="00132D85"/>
    <w:rsid w:val="00133EF6"/>
    <w:rsid w:val="0013560E"/>
    <w:rsid w:val="00136C77"/>
    <w:rsid w:val="00143EA4"/>
    <w:rsid w:val="00151760"/>
    <w:rsid w:val="001518E2"/>
    <w:rsid w:val="00152E07"/>
    <w:rsid w:val="001561D6"/>
    <w:rsid w:val="00166C45"/>
    <w:rsid w:val="001701FC"/>
    <w:rsid w:val="00183776"/>
    <w:rsid w:val="00187A58"/>
    <w:rsid w:val="001A7484"/>
    <w:rsid w:val="001A7582"/>
    <w:rsid w:val="001C0043"/>
    <w:rsid w:val="001C67E2"/>
    <w:rsid w:val="001D5C34"/>
    <w:rsid w:val="001D771A"/>
    <w:rsid w:val="001E05FE"/>
    <w:rsid w:val="001E1257"/>
    <w:rsid w:val="001E4376"/>
    <w:rsid w:val="001E5569"/>
    <w:rsid w:val="00214148"/>
    <w:rsid w:val="0021546C"/>
    <w:rsid w:val="0022426A"/>
    <w:rsid w:val="002332E6"/>
    <w:rsid w:val="0023710D"/>
    <w:rsid w:val="00252CEE"/>
    <w:rsid w:val="0026049A"/>
    <w:rsid w:val="00262227"/>
    <w:rsid w:val="00274309"/>
    <w:rsid w:val="00276F69"/>
    <w:rsid w:val="00293AAD"/>
    <w:rsid w:val="00294CA5"/>
    <w:rsid w:val="002A0055"/>
    <w:rsid w:val="002A0117"/>
    <w:rsid w:val="002B6183"/>
    <w:rsid w:val="002C3709"/>
    <w:rsid w:val="002C5279"/>
    <w:rsid w:val="002F157C"/>
    <w:rsid w:val="002F2358"/>
    <w:rsid w:val="002F77C3"/>
    <w:rsid w:val="002F7E22"/>
    <w:rsid w:val="00312BAE"/>
    <w:rsid w:val="00314EA6"/>
    <w:rsid w:val="003156B7"/>
    <w:rsid w:val="00322060"/>
    <w:rsid w:val="00322C85"/>
    <w:rsid w:val="00332D01"/>
    <w:rsid w:val="00344259"/>
    <w:rsid w:val="003470B9"/>
    <w:rsid w:val="0035725E"/>
    <w:rsid w:val="00361EE5"/>
    <w:rsid w:val="00363A14"/>
    <w:rsid w:val="00366723"/>
    <w:rsid w:val="00374E61"/>
    <w:rsid w:val="003808E2"/>
    <w:rsid w:val="00385BBE"/>
    <w:rsid w:val="003A079A"/>
    <w:rsid w:val="003A2827"/>
    <w:rsid w:val="003B2138"/>
    <w:rsid w:val="003B6E33"/>
    <w:rsid w:val="003C5572"/>
    <w:rsid w:val="003C6CF5"/>
    <w:rsid w:val="003D2DBD"/>
    <w:rsid w:val="003D57EA"/>
    <w:rsid w:val="003E106A"/>
    <w:rsid w:val="003E4048"/>
    <w:rsid w:val="003E5237"/>
    <w:rsid w:val="003F3DBC"/>
    <w:rsid w:val="003F5D93"/>
    <w:rsid w:val="00401BA6"/>
    <w:rsid w:val="00415566"/>
    <w:rsid w:val="00415859"/>
    <w:rsid w:val="004235D8"/>
    <w:rsid w:val="004269FC"/>
    <w:rsid w:val="0042798E"/>
    <w:rsid w:val="00436A56"/>
    <w:rsid w:val="00447119"/>
    <w:rsid w:val="00452343"/>
    <w:rsid w:val="00452777"/>
    <w:rsid w:val="00453590"/>
    <w:rsid w:val="0045521A"/>
    <w:rsid w:val="0047116C"/>
    <w:rsid w:val="004758EB"/>
    <w:rsid w:val="0047661C"/>
    <w:rsid w:val="004817C3"/>
    <w:rsid w:val="00497B47"/>
    <w:rsid w:val="004A643E"/>
    <w:rsid w:val="004B1597"/>
    <w:rsid w:val="004C09C1"/>
    <w:rsid w:val="004C60FD"/>
    <w:rsid w:val="004C7F94"/>
    <w:rsid w:val="004D12D1"/>
    <w:rsid w:val="004D206B"/>
    <w:rsid w:val="004D490F"/>
    <w:rsid w:val="00507CBD"/>
    <w:rsid w:val="0052066C"/>
    <w:rsid w:val="005208BC"/>
    <w:rsid w:val="005230A6"/>
    <w:rsid w:val="00530B9A"/>
    <w:rsid w:val="00533467"/>
    <w:rsid w:val="00547157"/>
    <w:rsid w:val="00556E55"/>
    <w:rsid w:val="005640E9"/>
    <w:rsid w:val="00564FC7"/>
    <w:rsid w:val="00566F43"/>
    <w:rsid w:val="00567D0B"/>
    <w:rsid w:val="00567E87"/>
    <w:rsid w:val="00580E91"/>
    <w:rsid w:val="00583A87"/>
    <w:rsid w:val="00595587"/>
    <w:rsid w:val="005A7554"/>
    <w:rsid w:val="005C0BF9"/>
    <w:rsid w:val="005C1FF7"/>
    <w:rsid w:val="005D454D"/>
    <w:rsid w:val="005D7C3C"/>
    <w:rsid w:val="005E13FF"/>
    <w:rsid w:val="005E14EA"/>
    <w:rsid w:val="005E2BDF"/>
    <w:rsid w:val="005E3BB1"/>
    <w:rsid w:val="00600112"/>
    <w:rsid w:val="0060446B"/>
    <w:rsid w:val="00604543"/>
    <w:rsid w:val="00607D55"/>
    <w:rsid w:val="00613808"/>
    <w:rsid w:val="00616C2D"/>
    <w:rsid w:val="0062029C"/>
    <w:rsid w:val="00630116"/>
    <w:rsid w:val="006553F5"/>
    <w:rsid w:val="0065653F"/>
    <w:rsid w:val="00657B40"/>
    <w:rsid w:val="00664C37"/>
    <w:rsid w:val="00673C6E"/>
    <w:rsid w:val="00680740"/>
    <w:rsid w:val="0068099E"/>
    <w:rsid w:val="00691B73"/>
    <w:rsid w:val="006922CC"/>
    <w:rsid w:val="006A718A"/>
    <w:rsid w:val="006A7225"/>
    <w:rsid w:val="006C1C78"/>
    <w:rsid w:val="006C225E"/>
    <w:rsid w:val="006C5DB3"/>
    <w:rsid w:val="006C7628"/>
    <w:rsid w:val="006D0691"/>
    <w:rsid w:val="006D2614"/>
    <w:rsid w:val="006D5292"/>
    <w:rsid w:val="006E3EEE"/>
    <w:rsid w:val="006F3787"/>
    <w:rsid w:val="006F3AD7"/>
    <w:rsid w:val="006F481A"/>
    <w:rsid w:val="00700FA9"/>
    <w:rsid w:val="00703378"/>
    <w:rsid w:val="00704681"/>
    <w:rsid w:val="0071747E"/>
    <w:rsid w:val="00720AC3"/>
    <w:rsid w:val="00721925"/>
    <w:rsid w:val="00734785"/>
    <w:rsid w:val="00744733"/>
    <w:rsid w:val="00751271"/>
    <w:rsid w:val="00753302"/>
    <w:rsid w:val="00757E75"/>
    <w:rsid w:val="007600A0"/>
    <w:rsid w:val="00764B89"/>
    <w:rsid w:val="0077436A"/>
    <w:rsid w:val="00781FD2"/>
    <w:rsid w:val="00784D1F"/>
    <w:rsid w:val="007966AC"/>
    <w:rsid w:val="007A2ADF"/>
    <w:rsid w:val="007A373F"/>
    <w:rsid w:val="007A7A11"/>
    <w:rsid w:val="007B49BE"/>
    <w:rsid w:val="007C50F0"/>
    <w:rsid w:val="007D05E8"/>
    <w:rsid w:val="007D57A3"/>
    <w:rsid w:val="007E2E50"/>
    <w:rsid w:val="007E38B3"/>
    <w:rsid w:val="007E58C1"/>
    <w:rsid w:val="00804BF1"/>
    <w:rsid w:val="00806ABE"/>
    <w:rsid w:val="00807E6D"/>
    <w:rsid w:val="0081008D"/>
    <w:rsid w:val="00812FF5"/>
    <w:rsid w:val="008254CF"/>
    <w:rsid w:val="00831108"/>
    <w:rsid w:val="00837995"/>
    <w:rsid w:val="00841B80"/>
    <w:rsid w:val="0085621C"/>
    <w:rsid w:val="008604C4"/>
    <w:rsid w:val="00866D9F"/>
    <w:rsid w:val="008753BA"/>
    <w:rsid w:val="0087758C"/>
    <w:rsid w:val="00891B76"/>
    <w:rsid w:val="0089343B"/>
    <w:rsid w:val="00897021"/>
    <w:rsid w:val="008A0931"/>
    <w:rsid w:val="008A0C30"/>
    <w:rsid w:val="008A3935"/>
    <w:rsid w:val="008A3ABB"/>
    <w:rsid w:val="008A721A"/>
    <w:rsid w:val="008B1012"/>
    <w:rsid w:val="008C2DF2"/>
    <w:rsid w:val="008D5916"/>
    <w:rsid w:val="008D592F"/>
    <w:rsid w:val="008D7269"/>
    <w:rsid w:val="008E2572"/>
    <w:rsid w:val="008E659C"/>
    <w:rsid w:val="008E7951"/>
    <w:rsid w:val="008F1BB9"/>
    <w:rsid w:val="008F4CBA"/>
    <w:rsid w:val="008F6F2C"/>
    <w:rsid w:val="00907E54"/>
    <w:rsid w:val="00915E10"/>
    <w:rsid w:val="00916A94"/>
    <w:rsid w:val="00920610"/>
    <w:rsid w:val="00932309"/>
    <w:rsid w:val="00934DF3"/>
    <w:rsid w:val="00936306"/>
    <w:rsid w:val="009435DD"/>
    <w:rsid w:val="00961089"/>
    <w:rsid w:val="00965E70"/>
    <w:rsid w:val="0097277B"/>
    <w:rsid w:val="009919F2"/>
    <w:rsid w:val="00992028"/>
    <w:rsid w:val="00996FED"/>
    <w:rsid w:val="00997708"/>
    <w:rsid w:val="009B44ED"/>
    <w:rsid w:val="009C0F10"/>
    <w:rsid w:val="009C22E5"/>
    <w:rsid w:val="009D3281"/>
    <w:rsid w:val="009D526B"/>
    <w:rsid w:val="009E0F63"/>
    <w:rsid w:val="009E5C76"/>
    <w:rsid w:val="009E6B0F"/>
    <w:rsid w:val="009E7C0D"/>
    <w:rsid w:val="009F1317"/>
    <w:rsid w:val="009F2C2C"/>
    <w:rsid w:val="009F79B8"/>
    <w:rsid w:val="009F7E59"/>
    <w:rsid w:val="00A01F5D"/>
    <w:rsid w:val="00A14A7E"/>
    <w:rsid w:val="00A204E6"/>
    <w:rsid w:val="00A32240"/>
    <w:rsid w:val="00A37A89"/>
    <w:rsid w:val="00A7159E"/>
    <w:rsid w:val="00A80D07"/>
    <w:rsid w:val="00A94297"/>
    <w:rsid w:val="00AB08F5"/>
    <w:rsid w:val="00AB578E"/>
    <w:rsid w:val="00AB61D8"/>
    <w:rsid w:val="00AC1961"/>
    <w:rsid w:val="00AC363A"/>
    <w:rsid w:val="00AC7979"/>
    <w:rsid w:val="00AD3985"/>
    <w:rsid w:val="00AE1E15"/>
    <w:rsid w:val="00AE1F77"/>
    <w:rsid w:val="00AE633F"/>
    <w:rsid w:val="00AE7CAB"/>
    <w:rsid w:val="00B11698"/>
    <w:rsid w:val="00B13875"/>
    <w:rsid w:val="00B1474A"/>
    <w:rsid w:val="00B47182"/>
    <w:rsid w:val="00B57429"/>
    <w:rsid w:val="00B61539"/>
    <w:rsid w:val="00B65153"/>
    <w:rsid w:val="00B65B07"/>
    <w:rsid w:val="00B67952"/>
    <w:rsid w:val="00B733DB"/>
    <w:rsid w:val="00B73DFF"/>
    <w:rsid w:val="00B82890"/>
    <w:rsid w:val="00B850FA"/>
    <w:rsid w:val="00B857AA"/>
    <w:rsid w:val="00B90170"/>
    <w:rsid w:val="00B97A6B"/>
    <w:rsid w:val="00BA3F7B"/>
    <w:rsid w:val="00BA6926"/>
    <w:rsid w:val="00BB0328"/>
    <w:rsid w:val="00BB4E45"/>
    <w:rsid w:val="00BB605F"/>
    <w:rsid w:val="00BC354B"/>
    <w:rsid w:val="00BD5664"/>
    <w:rsid w:val="00BD5D90"/>
    <w:rsid w:val="00BE2C51"/>
    <w:rsid w:val="00BE598A"/>
    <w:rsid w:val="00C10654"/>
    <w:rsid w:val="00C121C9"/>
    <w:rsid w:val="00C135F4"/>
    <w:rsid w:val="00C13CA8"/>
    <w:rsid w:val="00C1508F"/>
    <w:rsid w:val="00C2206E"/>
    <w:rsid w:val="00C24747"/>
    <w:rsid w:val="00C2603E"/>
    <w:rsid w:val="00C307BB"/>
    <w:rsid w:val="00C324FF"/>
    <w:rsid w:val="00C333FE"/>
    <w:rsid w:val="00C35649"/>
    <w:rsid w:val="00C6437D"/>
    <w:rsid w:val="00C74855"/>
    <w:rsid w:val="00C76AAF"/>
    <w:rsid w:val="00C97E1A"/>
    <w:rsid w:val="00CA2A07"/>
    <w:rsid w:val="00CB5578"/>
    <w:rsid w:val="00CC0D7B"/>
    <w:rsid w:val="00CC421F"/>
    <w:rsid w:val="00CD19CC"/>
    <w:rsid w:val="00CD1D53"/>
    <w:rsid w:val="00CD41D2"/>
    <w:rsid w:val="00CE4D91"/>
    <w:rsid w:val="00CF5EDB"/>
    <w:rsid w:val="00D05D0F"/>
    <w:rsid w:val="00D115E6"/>
    <w:rsid w:val="00D11809"/>
    <w:rsid w:val="00D17F27"/>
    <w:rsid w:val="00D2644B"/>
    <w:rsid w:val="00D30BDA"/>
    <w:rsid w:val="00D544B6"/>
    <w:rsid w:val="00D57EC7"/>
    <w:rsid w:val="00D8213D"/>
    <w:rsid w:val="00D9358E"/>
    <w:rsid w:val="00D95EC4"/>
    <w:rsid w:val="00DA133D"/>
    <w:rsid w:val="00DB35E7"/>
    <w:rsid w:val="00DB7E22"/>
    <w:rsid w:val="00DC4A67"/>
    <w:rsid w:val="00DC4D10"/>
    <w:rsid w:val="00DD0155"/>
    <w:rsid w:val="00DD7498"/>
    <w:rsid w:val="00DE01C9"/>
    <w:rsid w:val="00DE594F"/>
    <w:rsid w:val="00DF6A2D"/>
    <w:rsid w:val="00DF7B86"/>
    <w:rsid w:val="00E03106"/>
    <w:rsid w:val="00E16FFF"/>
    <w:rsid w:val="00E2218F"/>
    <w:rsid w:val="00E23116"/>
    <w:rsid w:val="00E4000C"/>
    <w:rsid w:val="00E456B4"/>
    <w:rsid w:val="00E50232"/>
    <w:rsid w:val="00E54E47"/>
    <w:rsid w:val="00E605C9"/>
    <w:rsid w:val="00E66253"/>
    <w:rsid w:val="00E764A1"/>
    <w:rsid w:val="00E7673B"/>
    <w:rsid w:val="00E81781"/>
    <w:rsid w:val="00E83172"/>
    <w:rsid w:val="00E84D71"/>
    <w:rsid w:val="00E87622"/>
    <w:rsid w:val="00E928E0"/>
    <w:rsid w:val="00E972F4"/>
    <w:rsid w:val="00E97ABC"/>
    <w:rsid w:val="00EB13AD"/>
    <w:rsid w:val="00EB6135"/>
    <w:rsid w:val="00EB7643"/>
    <w:rsid w:val="00EB7E20"/>
    <w:rsid w:val="00EC1866"/>
    <w:rsid w:val="00EC2AB9"/>
    <w:rsid w:val="00EC7F01"/>
    <w:rsid w:val="00ED2D01"/>
    <w:rsid w:val="00EE4E40"/>
    <w:rsid w:val="00EF54EA"/>
    <w:rsid w:val="00F106B4"/>
    <w:rsid w:val="00F14F2D"/>
    <w:rsid w:val="00F2341A"/>
    <w:rsid w:val="00F235FF"/>
    <w:rsid w:val="00F3096B"/>
    <w:rsid w:val="00F33E0D"/>
    <w:rsid w:val="00F36F3A"/>
    <w:rsid w:val="00F4068E"/>
    <w:rsid w:val="00F4514C"/>
    <w:rsid w:val="00F66181"/>
    <w:rsid w:val="00F81EEC"/>
    <w:rsid w:val="00F834F9"/>
    <w:rsid w:val="00FA27BD"/>
    <w:rsid w:val="00FA37A0"/>
    <w:rsid w:val="00FB27AA"/>
    <w:rsid w:val="00FC7410"/>
    <w:rsid w:val="00FD238B"/>
    <w:rsid w:val="00FD328C"/>
    <w:rsid w:val="00FE3763"/>
    <w:rsid w:val="00F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5E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45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3">
    <w:name w:val="heading 3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2"/>
    </w:pPr>
    <w:rPr>
      <w:noProof/>
    </w:rPr>
  </w:style>
  <w:style w:type="paragraph" w:styleId="Titolo4">
    <w:name w:val="heading 4"/>
    <w:basedOn w:val="Normale"/>
    <w:next w:val="Normale"/>
    <w:qFormat/>
    <w:rsid w:val="00D544B6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paragraph" w:styleId="Titolo5">
    <w:name w:val="heading 5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noProof/>
    </w:rPr>
  </w:style>
  <w:style w:type="paragraph" w:styleId="Titolo6">
    <w:name w:val="heading 6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5"/>
    </w:pPr>
    <w:rPr>
      <w:noProof/>
    </w:rPr>
  </w:style>
  <w:style w:type="paragraph" w:styleId="Titolo7">
    <w:name w:val="heading 7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6"/>
    </w:pPr>
    <w:rPr>
      <w:noProof/>
    </w:rPr>
  </w:style>
  <w:style w:type="paragraph" w:styleId="Titolo8">
    <w:name w:val="heading 8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7"/>
    </w:pPr>
    <w:rPr>
      <w:noProof/>
    </w:rPr>
  </w:style>
  <w:style w:type="paragraph" w:styleId="Titolo9">
    <w:name w:val="heading 9"/>
    <w:next w:val="Normale"/>
    <w:qFormat/>
    <w:rsid w:val="00D95EC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noProof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D544B6"/>
    <w:rPr>
      <w:color w:val="0000FF"/>
      <w:u w:val="single"/>
    </w:rPr>
  </w:style>
  <w:style w:type="paragraph" w:styleId="Testofumetto">
    <w:name w:val="Balloon Text"/>
    <w:basedOn w:val="Normale"/>
    <w:semiHidden/>
    <w:rsid w:val="00FA27B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447119"/>
    <w:pPr>
      <w:spacing w:after="120"/>
      <w:ind w:left="283"/>
    </w:pPr>
    <w:rPr>
      <w:sz w:val="20"/>
      <w:szCs w:val="20"/>
    </w:rPr>
  </w:style>
  <w:style w:type="table" w:styleId="Grigliatabella">
    <w:name w:val="Table Grid"/>
    <w:basedOn w:val="Tabellanormale"/>
    <w:rsid w:val="009D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D3E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EF0"/>
  </w:style>
  <w:style w:type="character" w:customStyle="1" w:styleId="IntestazioneCarattere">
    <w:name w:val="Intestazione Carattere"/>
    <w:basedOn w:val="Carpredefinitoparagrafo"/>
    <w:link w:val="Intestazione"/>
    <w:locked/>
    <w:rsid w:val="008F4CBA"/>
    <w:rPr>
      <w:lang w:val="it-IT" w:eastAsia="it-IT" w:bidi="ar-SA"/>
    </w:rPr>
  </w:style>
  <w:style w:type="paragraph" w:styleId="Intestazione">
    <w:name w:val="header"/>
    <w:basedOn w:val="Normale"/>
    <w:link w:val="IntestazioneCarattere"/>
    <w:rsid w:val="008F4CB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pple-style-span">
    <w:name w:val="apple-style-span"/>
    <w:basedOn w:val="Carpredefinitoparagrafo"/>
    <w:rsid w:val="00FD328C"/>
  </w:style>
  <w:style w:type="paragraph" w:styleId="Testonotaapidipagina">
    <w:name w:val="footnote text"/>
    <w:basedOn w:val="Normale"/>
    <w:semiHidden/>
    <w:rsid w:val="00F4514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4514C"/>
    <w:rPr>
      <w:vertAlign w:val="superscript"/>
    </w:rPr>
  </w:style>
  <w:style w:type="paragraph" w:styleId="NormaleWeb">
    <w:name w:val="Normal (Web)"/>
    <w:basedOn w:val="Normale"/>
    <w:rsid w:val="00F4514C"/>
    <w:pPr>
      <w:spacing w:before="100" w:beforeAutospacing="1" w:after="100" w:afterAutospacing="1"/>
    </w:pPr>
  </w:style>
  <w:style w:type="paragraph" w:styleId="Corpodeltesto">
    <w:name w:val="Body Text"/>
    <w:basedOn w:val="Normale"/>
    <w:rsid w:val="00D95EC4"/>
    <w:pPr>
      <w:spacing w:after="120"/>
    </w:pPr>
  </w:style>
  <w:style w:type="paragraph" w:styleId="Corpodeltesto2">
    <w:name w:val="Body Text 2"/>
    <w:basedOn w:val="Normale"/>
    <w:rsid w:val="00D95EC4"/>
    <w:pPr>
      <w:spacing w:after="120" w:line="480" w:lineRule="auto"/>
    </w:pPr>
  </w:style>
  <w:style w:type="paragraph" w:styleId="Corpodeltesto3">
    <w:name w:val="Body Text 3"/>
    <w:basedOn w:val="Normale"/>
    <w:rsid w:val="00D95EC4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A2ADF"/>
    <w:pPr>
      <w:tabs>
        <w:tab w:val="left" w:pos="0"/>
      </w:tabs>
      <w:ind w:right="-1"/>
      <w:jc w:val="center"/>
    </w:pPr>
    <w:rPr>
      <w:rFonts w:ascii="Monotype Corsiva" w:hAnsi="Monotype Corsiva"/>
      <w:b/>
      <w:i/>
      <w:iCs/>
      <w:shadow/>
      <w:szCs w:val="20"/>
    </w:rPr>
  </w:style>
  <w:style w:type="paragraph" w:customStyle="1" w:styleId="p16">
    <w:name w:val="p16"/>
    <w:basedOn w:val="Normale"/>
    <w:rsid w:val="009E6B0F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9E6B0F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qFormat/>
    <w:rsid w:val="00AB61D8"/>
    <w:rPr>
      <w:b/>
      <w:bCs/>
    </w:rPr>
  </w:style>
  <w:style w:type="character" w:customStyle="1" w:styleId="pp-headline-itempp-headline-address">
    <w:name w:val="pp-headline-item pp-headline-address"/>
    <w:basedOn w:val="Carpredefinitoparagrafo"/>
    <w:rsid w:val="00807E6D"/>
  </w:style>
  <w:style w:type="paragraph" w:customStyle="1" w:styleId="BlockText">
    <w:name w:val="Block Text"/>
    <w:basedOn w:val="Normale"/>
    <w:rsid w:val="00314EA6"/>
    <w:pPr>
      <w:tabs>
        <w:tab w:val="left" w:pos="-1134"/>
        <w:tab w:val="left" w:pos="9923"/>
      </w:tabs>
      <w:overflowPunct w:val="0"/>
      <w:autoSpaceDE w:val="0"/>
      <w:autoSpaceDN w:val="0"/>
      <w:adjustRightInd w:val="0"/>
      <w:ind w:left="57" w:right="-568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8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64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17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3399"/>
                <w:bottom w:val="none" w:sz="0" w:space="0" w:color="auto"/>
                <w:right w:val="single" w:sz="12" w:space="0" w:color="003399"/>
              </w:divBdr>
              <w:divsChild>
                <w:div w:id="18777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839">
                      <w:marLeft w:val="0"/>
                      <w:marRight w:val="3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359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7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desica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7400e@pec.icsdes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2808</CharactersWithSpaces>
  <SharedDoc>false</SharedDoc>
  <HLinks>
    <vt:vector size="18" baseType="variant">
      <vt:variant>
        <vt:i4>1572928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http://www.istitutocomprensivodesica.gov.it/</vt:lpwstr>
      </vt:variant>
      <vt:variant>
        <vt:lpwstr/>
      </vt:variant>
      <vt:variant>
        <vt:i4>2031655</vt:i4>
      </vt:variant>
      <vt:variant>
        <vt:i4>3</vt:i4>
      </vt:variant>
      <vt:variant>
        <vt:i4>0</vt:i4>
      </vt:variant>
      <vt:variant>
        <vt:i4>5</vt:i4>
      </vt:variant>
      <vt:variant>
        <vt:lpwstr>mailto:naic87400e@pec.icsdesica.it</vt:lpwstr>
      </vt:variant>
      <vt:variant>
        <vt:lpwstr/>
      </vt:variant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mailto:naic87400e@istruzione.it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Docente</cp:lastModifiedBy>
  <cp:revision>2</cp:revision>
  <cp:lastPrinted>2014-11-21T10:42:00Z</cp:lastPrinted>
  <dcterms:created xsi:type="dcterms:W3CDTF">2015-03-27T11:11:00Z</dcterms:created>
  <dcterms:modified xsi:type="dcterms:W3CDTF">2015-03-27T11:11:00Z</dcterms:modified>
</cp:coreProperties>
</file>