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93" w:rsidRDefault="003F5D93" w:rsidP="003E106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F5EDB" w:rsidRDefault="00DC7059" w:rsidP="00CF5EDB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391275" cy="685800"/>
            <wp:effectExtent l="19050" t="19050" r="28575" b="19050"/>
            <wp:docPr id="1" name="Immagine 2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F5EDB" w:rsidRDefault="00DC7059" w:rsidP="00CF5EDB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13" name="Immagine 1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ma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F5EDB" w:rsidRPr="00997708" w:rsidRDefault="00CF5EDB" w:rsidP="00CF5EDB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CF5EDB" w:rsidRPr="00525954" w:rsidRDefault="00CF5EDB" w:rsidP="00CF5EDB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Distretto 33-Cod Mecc. NAIC87400E-Direzione Amm.va Tel-Fax 0817742411 -Dirigenza 0817735926-Succursale 0817742140 - Codice Fiscale 80160310639_</w:t>
      </w:r>
    </w:p>
    <w:p w:rsidR="00CF5EDB" w:rsidRDefault="00CF5EDB" w:rsidP="00CF5EDB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e_mail: </w:t>
      </w:r>
      <w:hyperlink r:id="rId9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0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1" w:history="1">
        <w:r w:rsidR="001207C3"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1207C3" w:rsidRPr="001207C3" w:rsidRDefault="001207C3" w:rsidP="001207C3"/>
    <w:p w:rsidR="00CF5EDB" w:rsidRPr="00F106B4" w:rsidRDefault="00CF5EDB" w:rsidP="00F106B4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CF5EDB" w:rsidRPr="00F106B4" w:rsidRDefault="00CF5EDB" w:rsidP="00F106B4">
      <w:pPr>
        <w:jc w:val="center"/>
        <w:rPr>
          <w:u w:val="single"/>
        </w:rPr>
      </w:pPr>
    </w:p>
    <w:p w:rsidR="00E52EBE" w:rsidRDefault="00995F23" w:rsidP="00E52EBE">
      <w:pPr>
        <w:rPr>
          <w:sz w:val="20"/>
          <w:szCs w:val="20"/>
        </w:rPr>
      </w:pPr>
      <w:r>
        <w:t>Prot. n. 728/A26   Volla 26/03/2015</w:t>
      </w:r>
    </w:p>
    <w:p w:rsidR="00E52EBE" w:rsidRDefault="00E52EBE" w:rsidP="00E52EBE">
      <w:pPr>
        <w:rPr>
          <w:sz w:val="20"/>
          <w:szCs w:val="20"/>
        </w:rPr>
      </w:pPr>
    </w:p>
    <w:p w:rsidR="00E52EBE" w:rsidRDefault="00E52EBE" w:rsidP="00E52EBE">
      <w:pPr>
        <w:rPr>
          <w:sz w:val="20"/>
          <w:szCs w:val="20"/>
        </w:rPr>
      </w:pPr>
    </w:p>
    <w:p w:rsidR="00E52EBE" w:rsidRPr="002536D1" w:rsidRDefault="00E52EBE" w:rsidP="00E52EBE">
      <w:pPr>
        <w:rPr>
          <w:sz w:val="20"/>
          <w:szCs w:val="20"/>
        </w:rPr>
      </w:pPr>
    </w:p>
    <w:p w:rsidR="002F6BEF" w:rsidRDefault="00E52EBE" w:rsidP="006912CB">
      <w:pPr>
        <w:tabs>
          <w:tab w:val="left" w:pos="5955"/>
        </w:tabs>
        <w:jc w:val="right"/>
      </w:pPr>
      <w:r w:rsidRPr="002536D1">
        <w:rPr>
          <w:sz w:val="20"/>
          <w:szCs w:val="20"/>
        </w:rPr>
        <w:tab/>
      </w:r>
      <w:r w:rsidR="006912CB">
        <w:t>All'Albo Sindacale</w:t>
      </w:r>
    </w:p>
    <w:p w:rsidR="006912CB" w:rsidRDefault="006912CB" w:rsidP="006912CB">
      <w:pPr>
        <w:tabs>
          <w:tab w:val="left" w:pos="5955"/>
        </w:tabs>
        <w:jc w:val="right"/>
      </w:pPr>
      <w:r>
        <w:t>Ai Componenti della Commissione Elettorale</w:t>
      </w:r>
    </w:p>
    <w:p w:rsidR="006912CB" w:rsidRDefault="006912CB" w:rsidP="006912CB">
      <w:pPr>
        <w:tabs>
          <w:tab w:val="left" w:pos="5955"/>
        </w:tabs>
        <w:jc w:val="right"/>
      </w:pPr>
      <w:r>
        <w:t>Agli atti della Commissione Elettorale elezioni CSPI</w:t>
      </w:r>
    </w:p>
    <w:p w:rsidR="006912CB" w:rsidRDefault="006912CB" w:rsidP="006912CB">
      <w:pPr>
        <w:tabs>
          <w:tab w:val="left" w:pos="5955"/>
        </w:tabs>
        <w:jc w:val="right"/>
        <w:rPr>
          <w:rFonts w:ascii="Verdana" w:hAnsi="Verdana"/>
          <w:b/>
          <w:bCs/>
          <w:color w:val="000000"/>
          <w:sz w:val="20"/>
          <w:szCs w:val="20"/>
        </w:rPr>
      </w:pPr>
      <w:r>
        <w:t>Al Sito web</w:t>
      </w:r>
    </w:p>
    <w:p w:rsidR="00D43C0B" w:rsidRDefault="00D43C0B" w:rsidP="002F6BEF">
      <w:pPr>
        <w:tabs>
          <w:tab w:val="left" w:pos="5955"/>
        </w:tabs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E52EBE" w:rsidRDefault="00E52EBE" w:rsidP="00E52EBE">
      <w:pPr>
        <w:tabs>
          <w:tab w:val="left" w:pos="5955"/>
        </w:tabs>
      </w:pPr>
    </w:p>
    <w:p w:rsidR="00E52EBE" w:rsidRDefault="00E52EBE" w:rsidP="00E52EBE">
      <w:pPr>
        <w:tabs>
          <w:tab w:val="left" w:pos="5955"/>
        </w:tabs>
        <w:jc w:val="both"/>
      </w:pPr>
      <w:r>
        <w:t xml:space="preserve">Oggetto: </w:t>
      </w:r>
      <w:r w:rsidR="006912CB" w:rsidRPr="00371D1D">
        <w:rPr>
          <w:b/>
        </w:rPr>
        <w:t>Insediamento della Commissione Elettorale - Elezioni CSPI - 28 Aprile 2015.</w:t>
      </w:r>
    </w:p>
    <w:p w:rsidR="006912CB" w:rsidRDefault="006912CB" w:rsidP="00E52EBE">
      <w:pPr>
        <w:tabs>
          <w:tab w:val="left" w:pos="5955"/>
        </w:tabs>
        <w:jc w:val="both"/>
      </w:pPr>
    </w:p>
    <w:p w:rsidR="006912CB" w:rsidRDefault="006912CB" w:rsidP="00E52EBE">
      <w:pPr>
        <w:tabs>
          <w:tab w:val="left" w:pos="5955"/>
        </w:tabs>
        <w:jc w:val="both"/>
      </w:pPr>
      <w:r w:rsidRPr="00371D1D">
        <w:rPr>
          <w:b/>
        </w:rPr>
        <w:t>Vista</w:t>
      </w:r>
      <w:r>
        <w:t xml:space="preserve"> l'O.M. n. 7/2015 che indice le elezioni delle componenti elettive del Consiglio Superiore della         </w:t>
      </w:r>
    </w:p>
    <w:p w:rsidR="006912CB" w:rsidRDefault="006912CB" w:rsidP="00E52EBE">
      <w:pPr>
        <w:tabs>
          <w:tab w:val="left" w:pos="5955"/>
        </w:tabs>
        <w:jc w:val="both"/>
      </w:pPr>
      <w:r>
        <w:t xml:space="preserve">          Pubblica Istruzione</w:t>
      </w:r>
    </w:p>
    <w:p w:rsidR="006912CB" w:rsidRDefault="006912CB" w:rsidP="00E52EBE">
      <w:pPr>
        <w:tabs>
          <w:tab w:val="left" w:pos="5955"/>
        </w:tabs>
        <w:jc w:val="both"/>
      </w:pPr>
      <w:r w:rsidRPr="00371D1D">
        <w:rPr>
          <w:b/>
        </w:rPr>
        <w:t>Vista</w:t>
      </w:r>
      <w:r>
        <w:t xml:space="preserve"> la Nota MIUR prot. n. 2066 del 10/03/2015</w:t>
      </w:r>
    </w:p>
    <w:p w:rsidR="006912CB" w:rsidRDefault="006912CB" w:rsidP="00E52EBE">
      <w:pPr>
        <w:tabs>
          <w:tab w:val="left" w:pos="5955"/>
        </w:tabs>
        <w:jc w:val="both"/>
      </w:pPr>
      <w:r w:rsidRPr="00371D1D">
        <w:rPr>
          <w:b/>
        </w:rPr>
        <w:t>Vista</w:t>
      </w:r>
      <w:r>
        <w:t xml:space="preserve"> la nomina della Commissione elettorale d'Istituto prot. n. 1837/A13 del 11/03/2015</w:t>
      </w:r>
    </w:p>
    <w:p w:rsidR="006912CB" w:rsidRDefault="006912CB" w:rsidP="00E52EBE">
      <w:pPr>
        <w:tabs>
          <w:tab w:val="left" w:pos="5955"/>
        </w:tabs>
        <w:jc w:val="both"/>
      </w:pPr>
    </w:p>
    <w:p w:rsidR="006912CB" w:rsidRPr="00371D1D" w:rsidRDefault="006912CB" w:rsidP="00371D1D">
      <w:pPr>
        <w:tabs>
          <w:tab w:val="left" w:pos="5955"/>
        </w:tabs>
        <w:jc w:val="center"/>
        <w:rPr>
          <w:b/>
          <w:sz w:val="32"/>
          <w:szCs w:val="32"/>
        </w:rPr>
      </w:pPr>
      <w:r w:rsidRPr="00371D1D">
        <w:rPr>
          <w:b/>
          <w:sz w:val="32"/>
          <w:szCs w:val="32"/>
        </w:rPr>
        <w:t>Comunica</w:t>
      </w:r>
    </w:p>
    <w:p w:rsidR="006912CB" w:rsidRDefault="006912CB" w:rsidP="00E52EBE">
      <w:pPr>
        <w:tabs>
          <w:tab w:val="left" w:pos="5955"/>
        </w:tabs>
        <w:jc w:val="both"/>
      </w:pPr>
    </w:p>
    <w:p w:rsidR="005B4704" w:rsidRDefault="006912CB" w:rsidP="005B4704">
      <w:pPr>
        <w:tabs>
          <w:tab w:val="left" w:pos="5955"/>
        </w:tabs>
        <w:jc w:val="both"/>
      </w:pPr>
      <w:r>
        <w:t>l'insediamento della Commissione Elettorale in data odierna, indicandono di seguito i Componenti:</w:t>
      </w:r>
    </w:p>
    <w:p w:rsidR="006912CB" w:rsidRDefault="006912CB" w:rsidP="005B4704">
      <w:pPr>
        <w:tabs>
          <w:tab w:val="left" w:pos="5955"/>
        </w:tabs>
        <w:jc w:val="both"/>
      </w:pPr>
    </w:p>
    <w:p w:rsidR="006912CB" w:rsidRPr="00371D1D" w:rsidRDefault="006912CB" w:rsidP="006912CB">
      <w:pPr>
        <w:tabs>
          <w:tab w:val="left" w:pos="5955"/>
        </w:tabs>
        <w:ind w:left="720"/>
        <w:jc w:val="both"/>
        <w:rPr>
          <w:b/>
        </w:rPr>
      </w:pPr>
      <w:r w:rsidRPr="00371D1D">
        <w:rPr>
          <w:b/>
        </w:rPr>
        <w:t>Dirigente Scolastico, prof.ssa Sofia Montano</w:t>
      </w:r>
    </w:p>
    <w:p w:rsidR="006912CB" w:rsidRPr="00371D1D" w:rsidRDefault="006912CB" w:rsidP="006912CB">
      <w:pPr>
        <w:tabs>
          <w:tab w:val="left" w:pos="5955"/>
        </w:tabs>
        <w:ind w:left="720"/>
        <w:jc w:val="both"/>
        <w:rPr>
          <w:b/>
        </w:rPr>
      </w:pPr>
    </w:p>
    <w:p w:rsidR="006912CB" w:rsidRPr="00371D1D" w:rsidRDefault="006912CB" w:rsidP="006912CB">
      <w:pPr>
        <w:tabs>
          <w:tab w:val="left" w:pos="5955"/>
        </w:tabs>
        <w:ind w:left="720"/>
        <w:jc w:val="both"/>
        <w:rPr>
          <w:b/>
        </w:rPr>
      </w:pPr>
      <w:r w:rsidRPr="00371D1D">
        <w:rPr>
          <w:b/>
        </w:rPr>
        <w:t>Personale Docente, prof.ssa Antonietta Maiello</w:t>
      </w:r>
    </w:p>
    <w:p w:rsidR="006912CB" w:rsidRDefault="006912CB" w:rsidP="006912CB">
      <w:pPr>
        <w:tabs>
          <w:tab w:val="left" w:pos="5955"/>
        </w:tabs>
        <w:ind w:left="720"/>
        <w:jc w:val="both"/>
      </w:pPr>
    </w:p>
    <w:p w:rsidR="006912CB" w:rsidRPr="00371D1D" w:rsidRDefault="006912CB" w:rsidP="006912CB">
      <w:pPr>
        <w:tabs>
          <w:tab w:val="left" w:pos="5955"/>
        </w:tabs>
        <w:ind w:left="720"/>
        <w:jc w:val="both"/>
        <w:rPr>
          <w:b/>
        </w:rPr>
      </w:pPr>
      <w:r w:rsidRPr="00371D1D">
        <w:rPr>
          <w:b/>
        </w:rPr>
        <w:t xml:space="preserve">Personale Docente, Prof. </w:t>
      </w:r>
      <w:r w:rsidR="00371D1D" w:rsidRPr="00371D1D">
        <w:rPr>
          <w:b/>
        </w:rPr>
        <w:t>Raffaele Gallo</w:t>
      </w:r>
    </w:p>
    <w:p w:rsidR="00371D1D" w:rsidRPr="00371D1D" w:rsidRDefault="00371D1D" w:rsidP="006912CB">
      <w:pPr>
        <w:tabs>
          <w:tab w:val="left" w:pos="5955"/>
        </w:tabs>
        <w:ind w:left="720"/>
        <w:jc w:val="both"/>
        <w:rPr>
          <w:b/>
        </w:rPr>
      </w:pPr>
    </w:p>
    <w:p w:rsidR="00371D1D" w:rsidRPr="00371D1D" w:rsidRDefault="00371D1D" w:rsidP="006912CB">
      <w:pPr>
        <w:tabs>
          <w:tab w:val="left" w:pos="5955"/>
        </w:tabs>
        <w:ind w:left="720"/>
        <w:jc w:val="both"/>
        <w:rPr>
          <w:b/>
        </w:rPr>
      </w:pPr>
      <w:r w:rsidRPr="00371D1D">
        <w:rPr>
          <w:b/>
        </w:rPr>
        <w:t>Personale Ata, Sig.ra Napolitano Carmela</w:t>
      </w:r>
    </w:p>
    <w:p w:rsidR="00371D1D" w:rsidRPr="00371D1D" w:rsidRDefault="00371D1D" w:rsidP="006912CB">
      <w:pPr>
        <w:tabs>
          <w:tab w:val="left" w:pos="5955"/>
        </w:tabs>
        <w:ind w:left="720"/>
        <w:jc w:val="both"/>
        <w:rPr>
          <w:b/>
        </w:rPr>
      </w:pPr>
    </w:p>
    <w:p w:rsidR="00371D1D" w:rsidRPr="00371D1D" w:rsidRDefault="00371D1D" w:rsidP="006912CB">
      <w:pPr>
        <w:tabs>
          <w:tab w:val="left" w:pos="5955"/>
        </w:tabs>
        <w:ind w:left="720"/>
        <w:jc w:val="both"/>
        <w:rPr>
          <w:b/>
        </w:rPr>
      </w:pPr>
      <w:r w:rsidRPr="00371D1D">
        <w:rPr>
          <w:b/>
        </w:rPr>
        <w:t>Personale Ata, Sig.ra Urraro Maria</w:t>
      </w:r>
    </w:p>
    <w:p w:rsidR="00371D1D" w:rsidRPr="00371D1D" w:rsidRDefault="00371D1D" w:rsidP="006912CB">
      <w:pPr>
        <w:tabs>
          <w:tab w:val="left" w:pos="5955"/>
        </w:tabs>
        <w:ind w:left="720"/>
        <w:jc w:val="both"/>
        <w:rPr>
          <w:b/>
        </w:rPr>
      </w:pPr>
    </w:p>
    <w:p w:rsidR="005B4704" w:rsidRDefault="00371D1D" w:rsidP="00371D1D">
      <w:pPr>
        <w:tabs>
          <w:tab w:val="left" w:pos="5955"/>
        </w:tabs>
        <w:jc w:val="center"/>
        <w:rPr>
          <w:b/>
          <w:sz w:val="28"/>
          <w:szCs w:val="28"/>
        </w:rPr>
      </w:pPr>
      <w:r w:rsidRPr="00371D1D">
        <w:rPr>
          <w:b/>
          <w:sz w:val="28"/>
          <w:szCs w:val="28"/>
        </w:rPr>
        <w:t>Indica</w:t>
      </w:r>
    </w:p>
    <w:p w:rsidR="00371D1D" w:rsidRDefault="00371D1D" w:rsidP="00371D1D">
      <w:pPr>
        <w:tabs>
          <w:tab w:val="left" w:pos="5955"/>
        </w:tabs>
        <w:jc w:val="center"/>
        <w:rPr>
          <w:b/>
          <w:sz w:val="28"/>
          <w:szCs w:val="28"/>
        </w:rPr>
      </w:pPr>
    </w:p>
    <w:p w:rsidR="00371D1D" w:rsidRDefault="00371D1D" w:rsidP="00371D1D">
      <w:r>
        <w:t>nell'aula magna presso il corridoio del 1° piano il luogo dove la Commissione Elettorale opererà.</w:t>
      </w:r>
    </w:p>
    <w:p w:rsidR="00371D1D" w:rsidRDefault="00371D1D" w:rsidP="00371D1D"/>
    <w:p w:rsidR="005B4704" w:rsidRPr="00371D1D" w:rsidRDefault="00371D1D" w:rsidP="00371D1D">
      <w:pPr>
        <w:jc w:val="center"/>
        <w:rPr>
          <w:b/>
          <w:sz w:val="28"/>
          <w:szCs w:val="28"/>
        </w:rPr>
      </w:pPr>
      <w:r w:rsidRPr="00371D1D">
        <w:rPr>
          <w:b/>
          <w:sz w:val="28"/>
          <w:szCs w:val="28"/>
        </w:rPr>
        <w:t>Trasmette</w:t>
      </w:r>
    </w:p>
    <w:p w:rsidR="00371D1D" w:rsidRDefault="00371D1D" w:rsidP="00371D1D">
      <w:pPr>
        <w:jc w:val="center"/>
      </w:pPr>
    </w:p>
    <w:p w:rsidR="00371D1D" w:rsidRDefault="00371D1D" w:rsidP="00371D1D">
      <w:r>
        <w:t>alla stessa tutti i documenti pervenuti alla data odierna.</w:t>
      </w:r>
    </w:p>
    <w:p w:rsidR="00371D1D" w:rsidRDefault="00371D1D" w:rsidP="00371D1D"/>
    <w:p w:rsidR="00371D1D" w:rsidRPr="00371D1D" w:rsidRDefault="00371D1D" w:rsidP="00371D1D">
      <w:pPr>
        <w:jc w:val="right"/>
        <w:rPr>
          <w:b/>
        </w:rPr>
      </w:pPr>
      <w:r w:rsidRPr="00371D1D">
        <w:rPr>
          <w:b/>
        </w:rPr>
        <w:t>f.to Il Dirigente Scolastico</w:t>
      </w:r>
    </w:p>
    <w:p w:rsidR="00C2206E" w:rsidRPr="00331DBA" w:rsidRDefault="00371D1D" w:rsidP="00331DBA">
      <w:pPr>
        <w:jc w:val="right"/>
        <w:rPr>
          <w:b/>
        </w:rPr>
      </w:pPr>
      <w:r w:rsidRPr="00371D1D">
        <w:rPr>
          <w:b/>
        </w:rPr>
        <w:t>Prof.ssa Sofia Montano</w:t>
      </w:r>
      <w:r w:rsidR="00314EA6" w:rsidRPr="006068DD">
        <w:rPr>
          <w:rFonts w:ascii="Century Gothic" w:hAnsi="Century Gothic"/>
          <w:sz w:val="22"/>
          <w:szCs w:val="22"/>
        </w:rPr>
        <w:t xml:space="preserve">                            </w:t>
      </w:r>
    </w:p>
    <w:sectPr w:rsidR="00C2206E" w:rsidRPr="00331DBA" w:rsidSect="00294CA5">
      <w:footerReference w:type="even" r:id="rId12"/>
      <w:footerReference w:type="default" r:id="rId13"/>
      <w:pgSz w:w="11906" w:h="16838"/>
      <w:pgMar w:top="719" w:right="92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F26" w:rsidRDefault="00670F26">
      <w:r>
        <w:separator/>
      </w:r>
    </w:p>
  </w:endnote>
  <w:endnote w:type="continuationSeparator" w:id="1">
    <w:p w:rsidR="00670F26" w:rsidRDefault="0067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3F" w:rsidRDefault="0065653F" w:rsidP="00E54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653F" w:rsidRDefault="0065653F" w:rsidP="000D3E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3F" w:rsidRDefault="0065653F" w:rsidP="00E54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70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5653F" w:rsidRDefault="0065653F" w:rsidP="000D3EF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F26" w:rsidRDefault="00670F26">
      <w:r>
        <w:separator/>
      </w:r>
    </w:p>
  </w:footnote>
  <w:footnote w:type="continuationSeparator" w:id="1">
    <w:p w:rsidR="00670F26" w:rsidRDefault="00670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9089D"/>
    <w:multiLevelType w:val="hybridMultilevel"/>
    <w:tmpl w:val="4858A83E"/>
    <w:lvl w:ilvl="0" w:tplc="452ADE0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41B5B"/>
    <w:multiLevelType w:val="hybridMultilevel"/>
    <w:tmpl w:val="1D20C7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6">
    <w:nsid w:val="076E449F"/>
    <w:multiLevelType w:val="hybridMultilevel"/>
    <w:tmpl w:val="6B7E30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E54B6"/>
    <w:multiLevelType w:val="hybridMultilevel"/>
    <w:tmpl w:val="0434B5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F35FA"/>
    <w:multiLevelType w:val="hybridMultilevel"/>
    <w:tmpl w:val="8C784E2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76B24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1AF1795"/>
    <w:multiLevelType w:val="hybridMultilevel"/>
    <w:tmpl w:val="A5D41D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FC6CC0"/>
    <w:multiLevelType w:val="hybridMultilevel"/>
    <w:tmpl w:val="03762D00"/>
    <w:lvl w:ilvl="0" w:tplc="0410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4EF4D0A"/>
    <w:multiLevelType w:val="hybridMultilevel"/>
    <w:tmpl w:val="CA082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3">
    <w:nsid w:val="1CBF7D86"/>
    <w:multiLevelType w:val="hybridMultilevel"/>
    <w:tmpl w:val="7CF2C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705F56"/>
    <w:multiLevelType w:val="hybridMultilevel"/>
    <w:tmpl w:val="6DA02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A35E6"/>
    <w:multiLevelType w:val="hybridMultilevel"/>
    <w:tmpl w:val="88D003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385547"/>
    <w:multiLevelType w:val="hybridMultilevel"/>
    <w:tmpl w:val="DFEC15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95B08"/>
    <w:multiLevelType w:val="hybridMultilevel"/>
    <w:tmpl w:val="E11686E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5A506F"/>
    <w:multiLevelType w:val="hybridMultilevel"/>
    <w:tmpl w:val="0778CF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D5466"/>
    <w:multiLevelType w:val="hybridMultilevel"/>
    <w:tmpl w:val="4142F31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3">
    <w:nsid w:val="4C384BD5"/>
    <w:multiLevelType w:val="hybridMultilevel"/>
    <w:tmpl w:val="C52245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CE2A5E"/>
    <w:multiLevelType w:val="hybridMultilevel"/>
    <w:tmpl w:val="A1F0E4F2"/>
    <w:lvl w:ilvl="0" w:tplc="93E6748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4EA265B3"/>
    <w:multiLevelType w:val="hybridMultilevel"/>
    <w:tmpl w:val="443E709A"/>
    <w:lvl w:ilvl="0" w:tplc="136ED6C8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956DAA"/>
    <w:multiLevelType w:val="hybridMultilevel"/>
    <w:tmpl w:val="C8CCAD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E0804"/>
    <w:multiLevelType w:val="hybridMultilevel"/>
    <w:tmpl w:val="C40CB9C4"/>
    <w:lvl w:ilvl="0" w:tplc="93A0C7E8">
      <w:start w:val="2"/>
      <w:numFmt w:val="lowerLetter"/>
      <w:lvlText w:val="%1)"/>
      <w:lvlJc w:val="left"/>
      <w:pPr>
        <w:tabs>
          <w:tab w:val="num" w:pos="645"/>
        </w:tabs>
        <w:ind w:left="645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8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9">
    <w:nsid w:val="5F2A09C3"/>
    <w:multiLevelType w:val="hybridMultilevel"/>
    <w:tmpl w:val="17B875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C002C1"/>
    <w:multiLevelType w:val="hybridMultilevel"/>
    <w:tmpl w:val="AFD4D1F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4CD1FDE"/>
    <w:multiLevelType w:val="hybridMultilevel"/>
    <w:tmpl w:val="5D226D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3D21E7"/>
    <w:multiLevelType w:val="hybridMultilevel"/>
    <w:tmpl w:val="CA68B56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5"/>
  </w:num>
  <w:num w:numId="4">
    <w:abstractNumId w:val="13"/>
  </w:num>
  <w:num w:numId="5">
    <w:abstractNumId w:val="7"/>
  </w:num>
  <w:num w:numId="6">
    <w:abstractNumId w:val="32"/>
  </w:num>
  <w:num w:numId="7">
    <w:abstractNumId w:val="9"/>
  </w:num>
  <w:num w:numId="8">
    <w:abstractNumId w:val="26"/>
  </w:num>
  <w:num w:numId="9">
    <w:abstractNumId w:val="6"/>
  </w:num>
  <w:num w:numId="10">
    <w:abstractNumId w:val="16"/>
  </w:num>
  <w:num w:numId="11">
    <w:abstractNumId w:val="17"/>
  </w:num>
  <w:num w:numId="12">
    <w:abstractNumId w:val="27"/>
  </w:num>
  <w:num w:numId="13">
    <w:abstractNumId w:val="4"/>
  </w:num>
  <w:num w:numId="14">
    <w:abstractNumId w:val="24"/>
  </w:num>
  <w:num w:numId="15">
    <w:abstractNumId w:val="29"/>
  </w:num>
  <w:num w:numId="16">
    <w:abstractNumId w:val="23"/>
  </w:num>
  <w:num w:numId="17">
    <w:abstractNumId w:val="33"/>
  </w:num>
  <w:num w:numId="18">
    <w:abstractNumId w:val="11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30"/>
  </w:num>
  <w:num w:numId="34">
    <w:abstractNumId w:val="10"/>
  </w:num>
  <w:num w:numId="35">
    <w:abstractNumId w:val="18"/>
  </w:num>
  <w:num w:numId="36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A94"/>
    <w:rsid w:val="00005CED"/>
    <w:rsid w:val="00035481"/>
    <w:rsid w:val="0003554E"/>
    <w:rsid w:val="00044155"/>
    <w:rsid w:val="00045944"/>
    <w:rsid w:val="00052979"/>
    <w:rsid w:val="00052D51"/>
    <w:rsid w:val="00053217"/>
    <w:rsid w:val="000543E4"/>
    <w:rsid w:val="00096CD4"/>
    <w:rsid w:val="000A71DF"/>
    <w:rsid w:val="000B0DD4"/>
    <w:rsid w:val="000C0D97"/>
    <w:rsid w:val="000C16EB"/>
    <w:rsid w:val="000C33CE"/>
    <w:rsid w:val="000C516F"/>
    <w:rsid w:val="000D1102"/>
    <w:rsid w:val="000D1665"/>
    <w:rsid w:val="000D2D30"/>
    <w:rsid w:val="000D3EF0"/>
    <w:rsid w:val="000D72D3"/>
    <w:rsid w:val="000F3395"/>
    <w:rsid w:val="000F6F73"/>
    <w:rsid w:val="001207C3"/>
    <w:rsid w:val="00122168"/>
    <w:rsid w:val="00132D85"/>
    <w:rsid w:val="00133EF6"/>
    <w:rsid w:val="0013560E"/>
    <w:rsid w:val="00143EA4"/>
    <w:rsid w:val="00151760"/>
    <w:rsid w:val="001518E2"/>
    <w:rsid w:val="00152E07"/>
    <w:rsid w:val="001561D6"/>
    <w:rsid w:val="00166C45"/>
    <w:rsid w:val="001701FC"/>
    <w:rsid w:val="00176F31"/>
    <w:rsid w:val="00183776"/>
    <w:rsid w:val="00187A58"/>
    <w:rsid w:val="001A7484"/>
    <w:rsid w:val="001A7582"/>
    <w:rsid w:val="001C0043"/>
    <w:rsid w:val="001C67E2"/>
    <w:rsid w:val="001D5C34"/>
    <w:rsid w:val="001D771A"/>
    <w:rsid w:val="001E05FE"/>
    <w:rsid w:val="001E116D"/>
    <w:rsid w:val="001E1257"/>
    <w:rsid w:val="001E4376"/>
    <w:rsid w:val="001E5569"/>
    <w:rsid w:val="001E6B0F"/>
    <w:rsid w:val="00214148"/>
    <w:rsid w:val="0023710D"/>
    <w:rsid w:val="0026049A"/>
    <w:rsid w:val="00262227"/>
    <w:rsid w:val="00274309"/>
    <w:rsid w:val="00276F69"/>
    <w:rsid w:val="00293AAD"/>
    <w:rsid w:val="00294CA5"/>
    <w:rsid w:val="002A0055"/>
    <w:rsid w:val="002A0117"/>
    <w:rsid w:val="002B6183"/>
    <w:rsid w:val="002C3709"/>
    <w:rsid w:val="002F157C"/>
    <w:rsid w:val="002F2358"/>
    <w:rsid w:val="002F6BEF"/>
    <w:rsid w:val="002F7E22"/>
    <w:rsid w:val="00312BAE"/>
    <w:rsid w:val="00314EA6"/>
    <w:rsid w:val="003156B7"/>
    <w:rsid w:val="00322060"/>
    <w:rsid w:val="00322C85"/>
    <w:rsid w:val="00331DBA"/>
    <w:rsid w:val="00332D01"/>
    <w:rsid w:val="00344259"/>
    <w:rsid w:val="0035725E"/>
    <w:rsid w:val="00361EE5"/>
    <w:rsid w:val="00363A14"/>
    <w:rsid w:val="00366723"/>
    <w:rsid w:val="00371D1D"/>
    <w:rsid w:val="00374E61"/>
    <w:rsid w:val="003808E2"/>
    <w:rsid w:val="00385BBE"/>
    <w:rsid w:val="003A079A"/>
    <w:rsid w:val="003A2827"/>
    <w:rsid w:val="003D2DBD"/>
    <w:rsid w:val="003D57EA"/>
    <w:rsid w:val="003E106A"/>
    <w:rsid w:val="003E4048"/>
    <w:rsid w:val="003E5237"/>
    <w:rsid w:val="003F0036"/>
    <w:rsid w:val="003F3DBC"/>
    <w:rsid w:val="003F5D93"/>
    <w:rsid w:val="00415566"/>
    <w:rsid w:val="00415859"/>
    <w:rsid w:val="004235D8"/>
    <w:rsid w:val="004269FC"/>
    <w:rsid w:val="0042798E"/>
    <w:rsid w:val="00436A56"/>
    <w:rsid w:val="00447119"/>
    <w:rsid w:val="00452343"/>
    <w:rsid w:val="00453590"/>
    <w:rsid w:val="0045521A"/>
    <w:rsid w:val="004758EB"/>
    <w:rsid w:val="0047661C"/>
    <w:rsid w:val="004817C3"/>
    <w:rsid w:val="004841CF"/>
    <w:rsid w:val="004926D6"/>
    <w:rsid w:val="004A643E"/>
    <w:rsid w:val="004B012E"/>
    <w:rsid w:val="004C60FD"/>
    <w:rsid w:val="004C7F94"/>
    <w:rsid w:val="004D12D1"/>
    <w:rsid w:val="004D490F"/>
    <w:rsid w:val="00507CBD"/>
    <w:rsid w:val="0052066C"/>
    <w:rsid w:val="005208BC"/>
    <w:rsid w:val="005230A6"/>
    <w:rsid w:val="00530B9A"/>
    <w:rsid w:val="00533467"/>
    <w:rsid w:val="00556E55"/>
    <w:rsid w:val="005640E9"/>
    <w:rsid w:val="00564FC7"/>
    <w:rsid w:val="00566F43"/>
    <w:rsid w:val="00567D0B"/>
    <w:rsid w:val="00567E87"/>
    <w:rsid w:val="00580E91"/>
    <w:rsid w:val="00583A87"/>
    <w:rsid w:val="00595587"/>
    <w:rsid w:val="005A7554"/>
    <w:rsid w:val="005B4704"/>
    <w:rsid w:val="005C0BF9"/>
    <w:rsid w:val="005C1FF7"/>
    <w:rsid w:val="005D454D"/>
    <w:rsid w:val="005D7697"/>
    <w:rsid w:val="005D7C3C"/>
    <w:rsid w:val="005E13FF"/>
    <w:rsid w:val="005E14EA"/>
    <w:rsid w:val="005E2BDF"/>
    <w:rsid w:val="005E3BB1"/>
    <w:rsid w:val="00600112"/>
    <w:rsid w:val="0060446B"/>
    <w:rsid w:val="00604543"/>
    <w:rsid w:val="00607D55"/>
    <w:rsid w:val="00616C2D"/>
    <w:rsid w:val="0062029C"/>
    <w:rsid w:val="00630116"/>
    <w:rsid w:val="006553F5"/>
    <w:rsid w:val="0065653F"/>
    <w:rsid w:val="00657B40"/>
    <w:rsid w:val="00664C37"/>
    <w:rsid w:val="00670F26"/>
    <w:rsid w:val="00673C6E"/>
    <w:rsid w:val="00680740"/>
    <w:rsid w:val="0068099E"/>
    <w:rsid w:val="006912CB"/>
    <w:rsid w:val="00691B73"/>
    <w:rsid w:val="006922CC"/>
    <w:rsid w:val="006A718A"/>
    <w:rsid w:val="006C225E"/>
    <w:rsid w:val="006C5DB3"/>
    <w:rsid w:val="006C7628"/>
    <w:rsid w:val="006D0691"/>
    <w:rsid w:val="006D2614"/>
    <w:rsid w:val="006D5292"/>
    <w:rsid w:val="006E3EEE"/>
    <w:rsid w:val="006F3787"/>
    <w:rsid w:val="006F3AD7"/>
    <w:rsid w:val="006F481A"/>
    <w:rsid w:val="00700FA9"/>
    <w:rsid w:val="00703378"/>
    <w:rsid w:val="0071747E"/>
    <w:rsid w:val="00720AC3"/>
    <w:rsid w:val="00721925"/>
    <w:rsid w:val="007308B1"/>
    <w:rsid w:val="00741917"/>
    <w:rsid w:val="00744733"/>
    <w:rsid w:val="00751271"/>
    <w:rsid w:val="00757E75"/>
    <w:rsid w:val="00764B89"/>
    <w:rsid w:val="0077436A"/>
    <w:rsid w:val="00781FD2"/>
    <w:rsid w:val="007966AC"/>
    <w:rsid w:val="007A2ADF"/>
    <w:rsid w:val="007A373F"/>
    <w:rsid w:val="007A7A11"/>
    <w:rsid w:val="007B49BE"/>
    <w:rsid w:val="007D57A3"/>
    <w:rsid w:val="007E2E50"/>
    <w:rsid w:val="007E58C1"/>
    <w:rsid w:val="00804BF1"/>
    <w:rsid w:val="00806ABE"/>
    <w:rsid w:val="00807E6D"/>
    <w:rsid w:val="0081008D"/>
    <w:rsid w:val="00812FF5"/>
    <w:rsid w:val="00815355"/>
    <w:rsid w:val="008254CF"/>
    <w:rsid w:val="00831108"/>
    <w:rsid w:val="00837995"/>
    <w:rsid w:val="00841B80"/>
    <w:rsid w:val="0085621C"/>
    <w:rsid w:val="00866D9F"/>
    <w:rsid w:val="008753BA"/>
    <w:rsid w:val="0087758C"/>
    <w:rsid w:val="0089343B"/>
    <w:rsid w:val="00897021"/>
    <w:rsid w:val="008A3935"/>
    <w:rsid w:val="008A3ABB"/>
    <w:rsid w:val="008A721A"/>
    <w:rsid w:val="008B1012"/>
    <w:rsid w:val="008B28FB"/>
    <w:rsid w:val="008C2DF2"/>
    <w:rsid w:val="008D5916"/>
    <w:rsid w:val="008D592F"/>
    <w:rsid w:val="008D7269"/>
    <w:rsid w:val="008E2572"/>
    <w:rsid w:val="008E659C"/>
    <w:rsid w:val="008E7951"/>
    <w:rsid w:val="008F1BB9"/>
    <w:rsid w:val="008F4CBA"/>
    <w:rsid w:val="00907E54"/>
    <w:rsid w:val="00915E10"/>
    <w:rsid w:val="00916A94"/>
    <w:rsid w:val="00920610"/>
    <w:rsid w:val="00932309"/>
    <w:rsid w:val="00934DF3"/>
    <w:rsid w:val="00936306"/>
    <w:rsid w:val="009435DD"/>
    <w:rsid w:val="00965E70"/>
    <w:rsid w:val="0097277B"/>
    <w:rsid w:val="009919F2"/>
    <w:rsid w:val="00992028"/>
    <w:rsid w:val="00995F23"/>
    <w:rsid w:val="00996FED"/>
    <w:rsid w:val="00997708"/>
    <w:rsid w:val="009B44ED"/>
    <w:rsid w:val="009C0F10"/>
    <w:rsid w:val="009C22E5"/>
    <w:rsid w:val="009D3281"/>
    <w:rsid w:val="009D526B"/>
    <w:rsid w:val="009E0F63"/>
    <w:rsid w:val="009E5C76"/>
    <w:rsid w:val="009E6B0F"/>
    <w:rsid w:val="009E7C0D"/>
    <w:rsid w:val="009F1317"/>
    <w:rsid w:val="009F2C2C"/>
    <w:rsid w:val="009F79B8"/>
    <w:rsid w:val="00A01F5D"/>
    <w:rsid w:val="00A14A7E"/>
    <w:rsid w:val="00A204E6"/>
    <w:rsid w:val="00A7159E"/>
    <w:rsid w:val="00A80D07"/>
    <w:rsid w:val="00AB578E"/>
    <w:rsid w:val="00AB61D8"/>
    <w:rsid w:val="00AC1961"/>
    <w:rsid w:val="00AC363A"/>
    <w:rsid w:val="00AC7979"/>
    <w:rsid w:val="00AD3985"/>
    <w:rsid w:val="00AE1E15"/>
    <w:rsid w:val="00AE1F77"/>
    <w:rsid w:val="00AE633F"/>
    <w:rsid w:val="00AE7CAB"/>
    <w:rsid w:val="00B11698"/>
    <w:rsid w:val="00B13875"/>
    <w:rsid w:val="00B1474A"/>
    <w:rsid w:val="00B47182"/>
    <w:rsid w:val="00B57429"/>
    <w:rsid w:val="00B61539"/>
    <w:rsid w:val="00B65153"/>
    <w:rsid w:val="00B67952"/>
    <w:rsid w:val="00B733DB"/>
    <w:rsid w:val="00B73DFF"/>
    <w:rsid w:val="00B850FA"/>
    <w:rsid w:val="00B90170"/>
    <w:rsid w:val="00B97A6B"/>
    <w:rsid w:val="00BA3F7B"/>
    <w:rsid w:val="00BA6926"/>
    <w:rsid w:val="00BB0328"/>
    <w:rsid w:val="00BB605F"/>
    <w:rsid w:val="00BC354B"/>
    <w:rsid w:val="00BD5664"/>
    <w:rsid w:val="00BE598A"/>
    <w:rsid w:val="00C10654"/>
    <w:rsid w:val="00C121C9"/>
    <w:rsid w:val="00C13CA8"/>
    <w:rsid w:val="00C1508F"/>
    <w:rsid w:val="00C2206E"/>
    <w:rsid w:val="00C24747"/>
    <w:rsid w:val="00C2603E"/>
    <w:rsid w:val="00C307BB"/>
    <w:rsid w:val="00C324FF"/>
    <w:rsid w:val="00C333FE"/>
    <w:rsid w:val="00C35649"/>
    <w:rsid w:val="00C766C1"/>
    <w:rsid w:val="00C76AAF"/>
    <w:rsid w:val="00CB5578"/>
    <w:rsid w:val="00CC421F"/>
    <w:rsid w:val="00CD0C61"/>
    <w:rsid w:val="00CD19CC"/>
    <w:rsid w:val="00CD1D53"/>
    <w:rsid w:val="00CD41D2"/>
    <w:rsid w:val="00CE4D91"/>
    <w:rsid w:val="00CF5EDB"/>
    <w:rsid w:val="00D05D0F"/>
    <w:rsid w:val="00D115E6"/>
    <w:rsid w:val="00D11809"/>
    <w:rsid w:val="00D17F27"/>
    <w:rsid w:val="00D2644B"/>
    <w:rsid w:val="00D30BDA"/>
    <w:rsid w:val="00D343B0"/>
    <w:rsid w:val="00D43C0B"/>
    <w:rsid w:val="00D544B6"/>
    <w:rsid w:val="00D57EC7"/>
    <w:rsid w:val="00D8213D"/>
    <w:rsid w:val="00D9358E"/>
    <w:rsid w:val="00D95EC4"/>
    <w:rsid w:val="00DA133D"/>
    <w:rsid w:val="00DB35E7"/>
    <w:rsid w:val="00DB7E22"/>
    <w:rsid w:val="00DC4A67"/>
    <w:rsid w:val="00DC4D10"/>
    <w:rsid w:val="00DC7059"/>
    <w:rsid w:val="00DD0155"/>
    <w:rsid w:val="00DD7498"/>
    <w:rsid w:val="00DE01C9"/>
    <w:rsid w:val="00DE594F"/>
    <w:rsid w:val="00DF6A2D"/>
    <w:rsid w:val="00E16FFF"/>
    <w:rsid w:val="00E2218F"/>
    <w:rsid w:val="00E23116"/>
    <w:rsid w:val="00E4000C"/>
    <w:rsid w:val="00E52EBE"/>
    <w:rsid w:val="00E54E47"/>
    <w:rsid w:val="00E66253"/>
    <w:rsid w:val="00E81781"/>
    <w:rsid w:val="00E84D71"/>
    <w:rsid w:val="00E928E0"/>
    <w:rsid w:val="00E93A60"/>
    <w:rsid w:val="00E972F4"/>
    <w:rsid w:val="00E97ABC"/>
    <w:rsid w:val="00EB09A9"/>
    <w:rsid w:val="00EB13AD"/>
    <w:rsid w:val="00EB6135"/>
    <w:rsid w:val="00EB7643"/>
    <w:rsid w:val="00EB7E20"/>
    <w:rsid w:val="00EC1866"/>
    <w:rsid w:val="00EC2AB9"/>
    <w:rsid w:val="00EC7F01"/>
    <w:rsid w:val="00EE4E40"/>
    <w:rsid w:val="00EF54EA"/>
    <w:rsid w:val="00F106B4"/>
    <w:rsid w:val="00F14F2D"/>
    <w:rsid w:val="00F2341A"/>
    <w:rsid w:val="00F235FF"/>
    <w:rsid w:val="00F247E4"/>
    <w:rsid w:val="00F3096B"/>
    <w:rsid w:val="00F33E0D"/>
    <w:rsid w:val="00F36F3A"/>
    <w:rsid w:val="00F4068E"/>
    <w:rsid w:val="00F4514C"/>
    <w:rsid w:val="00F4550D"/>
    <w:rsid w:val="00F66181"/>
    <w:rsid w:val="00F834F9"/>
    <w:rsid w:val="00FA27BD"/>
    <w:rsid w:val="00FA37A0"/>
    <w:rsid w:val="00FB27AA"/>
    <w:rsid w:val="00FC7410"/>
    <w:rsid w:val="00FD238B"/>
    <w:rsid w:val="00FD328C"/>
    <w:rsid w:val="00FE3763"/>
    <w:rsid w:val="00FF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5E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45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544B6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hadow/>
      <w:sz w:val="20"/>
      <w:szCs w:val="20"/>
    </w:rPr>
  </w:style>
  <w:style w:type="paragraph" w:styleId="Titolo3">
    <w:name w:val="heading 3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2"/>
    </w:pPr>
    <w:rPr>
      <w:noProof/>
    </w:rPr>
  </w:style>
  <w:style w:type="paragraph" w:styleId="Titolo4">
    <w:name w:val="heading 4"/>
    <w:basedOn w:val="Normale"/>
    <w:next w:val="Normale"/>
    <w:qFormat/>
    <w:rsid w:val="00D544B6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hadow/>
      <w:sz w:val="20"/>
      <w:szCs w:val="20"/>
    </w:rPr>
  </w:style>
  <w:style w:type="paragraph" w:styleId="Titolo5">
    <w:name w:val="heading 5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4"/>
    </w:pPr>
    <w:rPr>
      <w:noProof/>
    </w:rPr>
  </w:style>
  <w:style w:type="paragraph" w:styleId="Titolo6">
    <w:name w:val="heading 6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5"/>
    </w:pPr>
    <w:rPr>
      <w:noProof/>
    </w:rPr>
  </w:style>
  <w:style w:type="paragraph" w:styleId="Titolo7">
    <w:name w:val="heading 7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6"/>
    </w:pPr>
    <w:rPr>
      <w:noProof/>
    </w:rPr>
  </w:style>
  <w:style w:type="paragraph" w:styleId="Titolo8">
    <w:name w:val="heading 8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7"/>
    </w:pPr>
    <w:rPr>
      <w:noProof/>
    </w:rPr>
  </w:style>
  <w:style w:type="paragraph" w:styleId="Titolo9">
    <w:name w:val="heading 9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8"/>
    </w:pPr>
    <w:rPr>
      <w:noProof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D544B6"/>
    <w:rPr>
      <w:color w:val="0000FF"/>
      <w:u w:val="single"/>
    </w:rPr>
  </w:style>
  <w:style w:type="paragraph" w:styleId="Testofumetto">
    <w:name w:val="Balloon Text"/>
    <w:basedOn w:val="Normale"/>
    <w:semiHidden/>
    <w:rsid w:val="00FA27B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447119"/>
    <w:pPr>
      <w:spacing w:after="120"/>
      <w:ind w:left="283"/>
    </w:pPr>
    <w:rPr>
      <w:sz w:val="20"/>
      <w:szCs w:val="20"/>
    </w:rPr>
  </w:style>
  <w:style w:type="table" w:styleId="Grigliatabella">
    <w:name w:val="Table Grid"/>
    <w:basedOn w:val="Tabellanormale"/>
    <w:rsid w:val="009D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D3EF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EF0"/>
  </w:style>
  <w:style w:type="character" w:customStyle="1" w:styleId="IntestazioneCarattere">
    <w:name w:val="Intestazione Carattere"/>
    <w:basedOn w:val="Carpredefinitoparagrafo"/>
    <w:link w:val="Intestazione"/>
    <w:locked/>
    <w:rsid w:val="008F4CBA"/>
    <w:rPr>
      <w:lang w:val="it-IT" w:eastAsia="it-IT" w:bidi="ar-SA"/>
    </w:rPr>
  </w:style>
  <w:style w:type="paragraph" w:styleId="Intestazione">
    <w:name w:val="header"/>
    <w:basedOn w:val="Normale"/>
    <w:link w:val="IntestazioneCarattere"/>
    <w:rsid w:val="008F4CB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pple-style-span">
    <w:name w:val="apple-style-span"/>
    <w:basedOn w:val="Carpredefinitoparagrafo"/>
    <w:rsid w:val="00FD328C"/>
  </w:style>
  <w:style w:type="paragraph" w:styleId="Testonotaapidipagina">
    <w:name w:val="footnote text"/>
    <w:basedOn w:val="Normale"/>
    <w:semiHidden/>
    <w:rsid w:val="00F4514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4514C"/>
    <w:rPr>
      <w:vertAlign w:val="superscript"/>
    </w:rPr>
  </w:style>
  <w:style w:type="paragraph" w:styleId="NormaleWeb">
    <w:name w:val="Normal (Web)"/>
    <w:basedOn w:val="Normale"/>
    <w:rsid w:val="00F4514C"/>
    <w:pPr>
      <w:spacing w:before="100" w:beforeAutospacing="1" w:after="100" w:afterAutospacing="1"/>
    </w:pPr>
  </w:style>
  <w:style w:type="paragraph" w:styleId="Corpodeltesto">
    <w:name w:val="Body Text"/>
    <w:basedOn w:val="Normale"/>
    <w:rsid w:val="00D95EC4"/>
    <w:pPr>
      <w:spacing w:after="120"/>
    </w:pPr>
  </w:style>
  <w:style w:type="paragraph" w:styleId="Corpodeltesto2">
    <w:name w:val="Body Text 2"/>
    <w:basedOn w:val="Normale"/>
    <w:rsid w:val="00D95EC4"/>
    <w:pPr>
      <w:spacing w:after="120" w:line="480" w:lineRule="auto"/>
    </w:pPr>
  </w:style>
  <w:style w:type="paragraph" w:styleId="Corpodeltesto3">
    <w:name w:val="Body Text 3"/>
    <w:basedOn w:val="Normale"/>
    <w:rsid w:val="00D95EC4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A2ADF"/>
    <w:pPr>
      <w:tabs>
        <w:tab w:val="left" w:pos="0"/>
      </w:tabs>
      <w:ind w:right="-1"/>
      <w:jc w:val="center"/>
    </w:pPr>
    <w:rPr>
      <w:rFonts w:ascii="Monotype Corsiva" w:hAnsi="Monotype Corsiva"/>
      <w:b/>
      <w:i/>
      <w:iCs/>
      <w:shadow/>
      <w:szCs w:val="20"/>
    </w:rPr>
  </w:style>
  <w:style w:type="paragraph" w:customStyle="1" w:styleId="p16">
    <w:name w:val="p16"/>
    <w:basedOn w:val="Normale"/>
    <w:rsid w:val="009E6B0F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9E6B0F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qFormat/>
    <w:rsid w:val="00AB61D8"/>
    <w:rPr>
      <w:b/>
      <w:bCs/>
    </w:rPr>
  </w:style>
  <w:style w:type="character" w:customStyle="1" w:styleId="pp-headline-itempp-headline-address">
    <w:name w:val="pp-headline-item pp-headline-address"/>
    <w:basedOn w:val="Carpredefinitoparagrafo"/>
    <w:rsid w:val="00807E6D"/>
  </w:style>
  <w:style w:type="paragraph" w:customStyle="1" w:styleId="BlockText">
    <w:name w:val="Block Text"/>
    <w:basedOn w:val="Normale"/>
    <w:rsid w:val="00314EA6"/>
    <w:pPr>
      <w:tabs>
        <w:tab w:val="left" w:pos="-1134"/>
        <w:tab w:val="left" w:pos="9923"/>
      </w:tabs>
      <w:overflowPunct w:val="0"/>
      <w:autoSpaceDE w:val="0"/>
      <w:autoSpaceDN w:val="0"/>
      <w:adjustRightInd w:val="0"/>
      <w:ind w:left="57" w:right="-568"/>
    </w:pPr>
    <w:rPr>
      <w:sz w:val="28"/>
      <w:szCs w:val="20"/>
    </w:rPr>
  </w:style>
  <w:style w:type="character" w:customStyle="1" w:styleId="apple-converted-space">
    <w:name w:val="apple-converted-space"/>
    <w:basedOn w:val="Carpredefinitoparagrafo"/>
    <w:rsid w:val="00D43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8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64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8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17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3399"/>
                <w:bottom w:val="none" w:sz="0" w:space="0" w:color="auto"/>
                <w:right w:val="single" w:sz="12" w:space="0" w:color="003399"/>
              </w:divBdr>
              <w:divsChild>
                <w:div w:id="18777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8839">
                      <w:marLeft w:val="0"/>
                      <w:marRight w:val="3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359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7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desica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7400e@pec.icsdes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7400e@istruzione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1667</CharactersWithSpaces>
  <SharedDoc>false</SharedDoc>
  <HLinks>
    <vt:vector size="18" baseType="variant">
      <vt:variant>
        <vt:i4>1572928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http://www.istitutocomprensivodesica.gov.it/</vt:lpwstr>
      </vt:variant>
      <vt:variant>
        <vt:lpwstr/>
      </vt:variant>
      <vt:variant>
        <vt:i4>2031655</vt:i4>
      </vt:variant>
      <vt:variant>
        <vt:i4>3</vt:i4>
      </vt:variant>
      <vt:variant>
        <vt:i4>0</vt:i4>
      </vt:variant>
      <vt:variant>
        <vt:i4>5</vt:i4>
      </vt:variant>
      <vt:variant>
        <vt:lpwstr>mailto:naic87400e@pec.icsdesica.it</vt:lpwstr>
      </vt:variant>
      <vt:variant>
        <vt:lpwstr/>
      </vt:variant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mailto:naic87400e@istruzione.it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Docente</cp:lastModifiedBy>
  <cp:revision>2</cp:revision>
  <cp:lastPrinted>2013-09-19T13:00:00Z</cp:lastPrinted>
  <dcterms:created xsi:type="dcterms:W3CDTF">2015-03-27T11:12:00Z</dcterms:created>
  <dcterms:modified xsi:type="dcterms:W3CDTF">2015-03-27T11:12:00Z</dcterms:modified>
</cp:coreProperties>
</file>